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F2B7BD" w14:textId="704D91C1" w:rsidR="009D2D1C" w:rsidRDefault="009D2D1C" w:rsidP="009D2D1C">
      <w:pPr>
        <w:spacing w:after="0" w:line="256" w:lineRule="auto"/>
        <w:jc w:val="center"/>
        <w:rPr>
          <w:rFonts w:cs="Calibri"/>
          <w:b/>
          <w:bCs/>
        </w:rPr>
      </w:pPr>
      <w:bookmarkStart w:id="0" w:name="_GoBack"/>
      <w:bookmarkEnd w:id="0"/>
      <w:r>
        <w:rPr>
          <w:rFonts w:cs="Calibri"/>
          <w:b/>
          <w:bCs/>
        </w:rPr>
        <w:t xml:space="preserve">ΟΔΗΓΙΕΣ ΔΙΔΑΣΚΑΛΙΑΣ ΑΛΓΕΒΡΑΣ Α΄ ΤΑΞΗΣ ΓΕΝΙΚΟΥ ΛΥΚΕΙΟΥ </w:t>
      </w:r>
    </w:p>
    <w:p w14:paraId="177FA69A" w14:textId="49EC4EEF" w:rsidR="009D2D1C" w:rsidRPr="006B52D6" w:rsidRDefault="009D2D1C" w:rsidP="009D2D1C">
      <w:pPr>
        <w:spacing w:after="0" w:line="256" w:lineRule="auto"/>
        <w:jc w:val="center"/>
        <w:rPr>
          <w:rFonts w:cs="Calibri"/>
          <w:b/>
          <w:bCs/>
          <w:lang w:val="en-US"/>
        </w:rPr>
      </w:pPr>
      <w:r>
        <w:rPr>
          <w:rFonts w:cs="Calibri"/>
          <w:b/>
          <w:bCs/>
        </w:rPr>
        <w:t xml:space="preserve">ΓΙΑ ΤΟ ΣΧΟΛΙΚΟ ΕΤΟΣ </w:t>
      </w:r>
      <w:r w:rsidR="002D752A">
        <w:rPr>
          <w:rFonts w:cs="Calibri"/>
          <w:b/>
          <w:bCs/>
        </w:rPr>
        <w:t>202</w:t>
      </w:r>
      <w:r w:rsidR="006B52D6">
        <w:rPr>
          <w:rFonts w:cs="Calibri"/>
          <w:b/>
          <w:bCs/>
          <w:lang w:val="en-US"/>
        </w:rPr>
        <w:t>5</w:t>
      </w:r>
      <w:r>
        <w:rPr>
          <w:rFonts w:cs="Calibri"/>
          <w:b/>
          <w:bCs/>
        </w:rPr>
        <w:t>–</w:t>
      </w:r>
      <w:r w:rsidR="002D752A">
        <w:rPr>
          <w:rFonts w:cs="Calibri"/>
          <w:b/>
          <w:bCs/>
        </w:rPr>
        <w:t>202</w:t>
      </w:r>
      <w:r w:rsidR="006B52D6">
        <w:rPr>
          <w:rFonts w:cs="Calibri"/>
          <w:b/>
          <w:bCs/>
          <w:lang w:val="en-US"/>
        </w:rPr>
        <w:t>6</w:t>
      </w:r>
    </w:p>
    <w:p w14:paraId="779C6C71" w14:textId="77777777" w:rsidR="007D23FC" w:rsidRPr="002A77AC" w:rsidRDefault="007D23FC" w:rsidP="00487C48">
      <w:pPr>
        <w:pStyle w:val="a4"/>
        <w:jc w:val="center"/>
      </w:pPr>
    </w:p>
    <w:tbl>
      <w:tblPr>
        <w:tblW w:w="85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8522"/>
      </w:tblGrid>
      <w:tr w:rsidR="00487C48" w:rsidRPr="00E9385B" w14:paraId="4D3FB973" w14:textId="77777777" w:rsidTr="009424FF">
        <w:tc>
          <w:tcPr>
            <w:tcW w:w="8522" w:type="dxa"/>
            <w:tcMar>
              <w:left w:w="103" w:type="dxa"/>
            </w:tcMar>
          </w:tcPr>
          <w:p w14:paraId="53295FA1" w14:textId="0A0B0F0C" w:rsidR="008354B1" w:rsidRDefault="008354B1" w:rsidP="008354B1">
            <w:pPr>
              <w:shd w:val="clear" w:color="auto" w:fill="B8CCE4" w:themeFill="accent1" w:themeFillTint="66"/>
              <w:spacing w:after="0"/>
              <w:jc w:val="center"/>
              <w:rPr>
                <w:rFonts w:cs="Calibri"/>
                <w:b/>
                <w:u w:val="single"/>
              </w:rPr>
            </w:pPr>
            <w:r w:rsidRPr="008321C2">
              <w:rPr>
                <w:rFonts w:cs="Calibri"/>
                <w:b/>
                <w:u w:val="single"/>
              </w:rPr>
              <w:t xml:space="preserve">ΑΛΓΕΒΡΑ Α΄  Τάξης  </w:t>
            </w:r>
            <w:r w:rsidR="00204BF9">
              <w:rPr>
                <w:rFonts w:cs="Calibri"/>
                <w:b/>
                <w:u w:val="single"/>
              </w:rPr>
              <w:t>ΗΜΕΡΗΣΙΩΝ, ΜΟΥΣΙΚΩΝ, ΚΑΛΛΙΤΕΧΝΙΚΩΝ, ΕΚΚΛΗΣΙΑ</w:t>
            </w:r>
            <w:r w:rsidR="00C733B8">
              <w:rPr>
                <w:rFonts w:cs="Calibri"/>
                <w:b/>
                <w:u w:val="single"/>
              </w:rPr>
              <w:t>Σ</w:t>
            </w:r>
            <w:r w:rsidR="00204BF9">
              <w:rPr>
                <w:rFonts w:cs="Calibri"/>
                <w:b/>
                <w:u w:val="single"/>
              </w:rPr>
              <w:t>ΤΙΚΩΝ</w:t>
            </w:r>
            <w:r>
              <w:rPr>
                <w:rFonts w:cs="Calibri"/>
                <w:b/>
                <w:u w:val="single"/>
              </w:rPr>
              <w:t xml:space="preserve"> </w:t>
            </w:r>
            <w:r w:rsidRPr="008321C2">
              <w:rPr>
                <w:rFonts w:cs="Calibri"/>
                <w:b/>
                <w:u w:val="single"/>
              </w:rPr>
              <w:t>ΓΕΛ</w:t>
            </w:r>
          </w:p>
          <w:p w14:paraId="4A5F5880" w14:textId="2908FA83" w:rsidR="00487C48" w:rsidRPr="008321C2" w:rsidRDefault="00CE477E" w:rsidP="00F36D48">
            <w:pPr>
              <w:spacing w:line="320" w:lineRule="atLeast"/>
              <w:jc w:val="both"/>
              <w:rPr>
                <w:rFonts w:cs="Calibri"/>
              </w:rPr>
            </w:pPr>
            <w:r>
              <w:rPr>
                <w:rFonts w:cs="Calibri"/>
              </w:rPr>
              <w:t>Ο κλάδος των Μαθηματικών «</w:t>
            </w:r>
            <w:r w:rsidR="00E103FB" w:rsidRPr="00E103FB">
              <w:rPr>
                <w:rFonts w:cs="Calibri"/>
              </w:rPr>
              <w:t>Άλγεβρα</w:t>
            </w:r>
            <w:r>
              <w:rPr>
                <w:rFonts w:cs="Calibri"/>
              </w:rPr>
              <w:t xml:space="preserve">» </w:t>
            </w:r>
            <w:r w:rsidR="00B707C2">
              <w:rPr>
                <w:rFonts w:cs="Calibri"/>
              </w:rPr>
              <w:t xml:space="preserve">της Α΄ Λυκείου </w:t>
            </w:r>
            <w:r w:rsidR="00E103FB" w:rsidRPr="00E103FB">
              <w:rPr>
                <w:rFonts w:cs="Calibri"/>
              </w:rPr>
              <w:t>περιέχει σημαντικές μαθηματικές έννοιες, όπως, της απόλυτης τιμής, των προόδων, της συνάρτησης κ.ά., οι οποίες είναι σημαντικό μέρος των μαθηματικών γνώσεων που χρειάζεται να έχει ο σύγχρονος πολίτης αλλά και ο</w:t>
            </w:r>
            <w:r w:rsidR="00CF4217">
              <w:rPr>
                <w:rFonts w:cs="Calibri"/>
              </w:rPr>
              <w:t>/η</w:t>
            </w:r>
            <w:r w:rsidR="00E103FB" w:rsidRPr="00E103FB">
              <w:rPr>
                <w:rFonts w:cs="Calibri"/>
              </w:rPr>
              <w:t xml:space="preserve"> μαθητής</w:t>
            </w:r>
            <w:r w:rsidR="00A816CF">
              <w:rPr>
                <w:rFonts w:cs="Calibri"/>
              </w:rPr>
              <w:t>/-</w:t>
            </w:r>
            <w:r w:rsidR="00C41107">
              <w:rPr>
                <w:rFonts w:cs="Calibri"/>
              </w:rPr>
              <w:t>ή</w:t>
            </w:r>
            <w:r w:rsidR="00CF4217">
              <w:rPr>
                <w:rFonts w:cs="Calibri"/>
              </w:rPr>
              <w:t>τρια</w:t>
            </w:r>
            <w:r w:rsidR="00E103FB" w:rsidRPr="00E103FB">
              <w:rPr>
                <w:rFonts w:cs="Calibri"/>
              </w:rPr>
              <w:t xml:space="preserve"> που θα προσανατολ</w:t>
            </w:r>
            <w:r w:rsidR="00C733B8">
              <w:rPr>
                <w:rFonts w:cs="Calibri"/>
              </w:rPr>
              <w:t>ιστεί σε σπουδές που περιέχουν Μ</w:t>
            </w:r>
            <w:r w:rsidR="00E103FB" w:rsidRPr="00E103FB">
              <w:rPr>
                <w:rFonts w:cs="Calibri"/>
              </w:rPr>
              <w:t>αθηματικά</w:t>
            </w:r>
            <w:r w:rsidR="00487C48" w:rsidRPr="008321C2">
              <w:rPr>
                <w:rFonts w:cs="Calibri"/>
              </w:rPr>
              <w:t>. Οι μαθητές</w:t>
            </w:r>
            <w:r w:rsidR="00C41107">
              <w:rPr>
                <w:rFonts w:cs="Calibri"/>
              </w:rPr>
              <w:t>/-ήτριες</w:t>
            </w:r>
            <w:r w:rsidR="00487C48" w:rsidRPr="008321C2">
              <w:rPr>
                <w:rFonts w:cs="Calibri"/>
              </w:rPr>
              <w:t xml:space="preserve"> έχουν έρθει σε μια πρώτη επαφή με αυτές τις έννοιες σε προηγούμενες τάξεις. Στην Α΄ Λυκείου θα τις αντιμετωπίσουν σε ένα υψηλότερο επίπεδο αφαίρεσης, το οποίο δημιουργεί ιδιαίτερες δυσκολίες </w:t>
            </w:r>
            <w:r w:rsidR="00CF4217">
              <w:rPr>
                <w:rFonts w:cs="Calibri"/>
              </w:rPr>
              <w:t>στους/στις</w:t>
            </w:r>
            <w:r w:rsidR="00487C48" w:rsidRPr="008321C2">
              <w:rPr>
                <w:rFonts w:cs="Calibri"/>
              </w:rPr>
              <w:t xml:space="preserve"> μαθητές</w:t>
            </w:r>
            <w:r w:rsidR="00C41107">
              <w:rPr>
                <w:rFonts w:cs="Calibri"/>
              </w:rPr>
              <w:t>/-ήτριες</w:t>
            </w:r>
            <w:r w:rsidR="00487C48" w:rsidRPr="008321C2">
              <w:rPr>
                <w:rFonts w:cs="Calibri"/>
              </w:rPr>
              <w:t>. Για την αντιμετώπιση αυτών των δυσκολιών προτείνεται να αφιερωθεί ικανός χρόνος στην</w:t>
            </w:r>
            <w:r w:rsidR="00494AFF" w:rsidRPr="008321C2">
              <w:rPr>
                <w:rFonts w:cs="Calibri"/>
              </w:rPr>
              <w:t xml:space="preserve"> εμπέδωση των νέων εννοιών, μέσα από την</w:t>
            </w:r>
            <w:r w:rsidR="00487C48" w:rsidRPr="008321C2">
              <w:rPr>
                <w:rFonts w:cs="Calibri"/>
              </w:rPr>
              <w:t xml:space="preserve"> ανάπτυξη</w:t>
            </w:r>
            <w:r w:rsidR="00494AFF" w:rsidRPr="008321C2">
              <w:rPr>
                <w:rFonts w:cs="Calibri"/>
              </w:rPr>
              <w:t xml:space="preserve"> και σύνδεση</w:t>
            </w:r>
            <w:r w:rsidR="00487C48" w:rsidRPr="008321C2">
              <w:rPr>
                <w:rFonts w:cs="Calibri"/>
              </w:rPr>
              <w:t xml:space="preserve"> πολλαπλών αναπαραστάσεών τους και </w:t>
            </w:r>
            <w:r w:rsidR="009D5AFE">
              <w:rPr>
                <w:rFonts w:cs="Calibri"/>
              </w:rPr>
              <w:t>σ</w:t>
            </w:r>
            <w:r w:rsidR="00494AFF" w:rsidRPr="008321C2">
              <w:rPr>
                <w:rFonts w:cs="Calibri"/>
              </w:rPr>
              <w:t>τη</w:t>
            </w:r>
            <w:r w:rsidR="00487C48" w:rsidRPr="008321C2">
              <w:rPr>
                <w:rFonts w:cs="Calibri"/>
              </w:rPr>
              <w:t xml:space="preserve"> χρήση τους στην επίλυση προβλημάτων. Επίσης, να αφιερωθεί χρόνος ώστε οι μαθητές</w:t>
            </w:r>
            <w:r w:rsidR="00C41107">
              <w:rPr>
                <w:rFonts w:cs="Calibri"/>
              </w:rPr>
              <w:t>/-ήτριες</w:t>
            </w:r>
            <w:r w:rsidR="00487C48" w:rsidRPr="008321C2">
              <w:rPr>
                <w:rFonts w:cs="Calibri"/>
              </w:rPr>
              <w:t xml:space="preserve"> να εμπλακούν στην αναγνώριση ομοιοτήτων και διαφορών μεταξύ ιδιοτήτων και διαδικασιών καθώς και σε διαδικασίες γενίκευσης. Οι πολλαπλές αναπαραστάσεις </w:t>
            </w:r>
            <w:r w:rsidR="00967B7D" w:rsidRPr="008321C2">
              <w:rPr>
                <w:rFonts w:cs="Calibri"/>
              </w:rPr>
              <w:t xml:space="preserve">(αλγεβρική παράσταση, γράφημα, πίνακας αριθμητικών τιμών, λεκτικές διατυπώσεις) </w:t>
            </w:r>
            <w:r w:rsidR="00487C48" w:rsidRPr="008321C2">
              <w:rPr>
                <w:rFonts w:cs="Calibri"/>
              </w:rPr>
              <w:t xml:space="preserve">και η σύνδεσή τους μπορούν υποστηριχθούν </w:t>
            </w:r>
            <w:r w:rsidR="009D5AFE">
              <w:rPr>
                <w:rFonts w:cs="Calibri"/>
              </w:rPr>
              <w:t xml:space="preserve">με ουσιαστικό τρόπο </w:t>
            </w:r>
            <w:r w:rsidR="00487C48" w:rsidRPr="008321C2">
              <w:rPr>
                <w:rFonts w:cs="Calibri"/>
              </w:rPr>
              <w:t>από ψηφιακά περιβάλλοντα. Μέσα από τη διερεύνηση ομοιοτήτων και διαφορών - για παράδειγμα η συσχέτιση των διαδικασιών επίλυσης ή της μορφής των λύσεων εξισώσεων και ανισώσεων, η συσχέτιση ορισμένων ιδιοτήτων των ριζών και των αποδείξεών τους με αντίστοιχες των απολύτων τιμών - οι μαθητές</w:t>
            </w:r>
            <w:r w:rsidR="00C41107">
              <w:rPr>
                <w:rFonts w:cs="Calibri"/>
              </w:rPr>
              <w:t>/-ήτριες</w:t>
            </w:r>
            <w:r w:rsidR="00487C48" w:rsidRPr="008321C2">
              <w:rPr>
                <w:rFonts w:cs="Calibri"/>
              </w:rPr>
              <w:t xml:space="preserve"> μπορούν να κατανοήσουν καλύτερα τις σχετικές έννοιες και διαδικασίες. </w:t>
            </w:r>
          </w:p>
          <w:p w14:paraId="46D2F0C1" w14:textId="0F6765CA" w:rsidR="00487C48" w:rsidRPr="008321C2" w:rsidRDefault="00487C48" w:rsidP="00F36D48">
            <w:pPr>
              <w:spacing w:line="320" w:lineRule="atLeast"/>
              <w:jc w:val="both"/>
              <w:rPr>
                <w:rFonts w:cs="Calibri"/>
              </w:rPr>
            </w:pPr>
            <w:r w:rsidRPr="008321C2">
              <w:rPr>
                <w:rFonts w:cs="Calibri"/>
              </w:rPr>
              <w:t>Η κατανομή των διδακτικών ωρών που προτείνεται είναι ενδεικτική. Μέσα σε αυτές τις ώρες περιλαμβάνεται ο χρόνος που θα χρειαστεί για ανακεφαλαιώσεις, γραπτές δοκιμασίες, εργασίες κ</w:t>
            </w:r>
            <w:r w:rsidR="00A816CF">
              <w:rPr>
                <w:rFonts w:cs="Calibri"/>
              </w:rPr>
              <w:t>.</w:t>
            </w:r>
            <w:r w:rsidRPr="008321C2">
              <w:rPr>
                <w:rFonts w:cs="Calibri"/>
              </w:rPr>
              <w:t>λπ.</w:t>
            </w:r>
            <w:r w:rsidR="002C3D4E">
              <w:rPr>
                <w:rFonts w:cs="Calibri"/>
              </w:rPr>
              <w:t xml:space="preserve"> </w:t>
            </w:r>
            <w:r w:rsidRPr="008321C2">
              <w:rPr>
                <w:rFonts w:cs="Calibri"/>
              </w:rPr>
              <w:t>Οι δραστηριότητες που αναφέρονται ως Δ1, Δ2 κ</w:t>
            </w:r>
            <w:r w:rsidR="005313CD" w:rsidRPr="00A302A6">
              <w:rPr>
                <w:rFonts w:cs="Calibri"/>
              </w:rPr>
              <w:t>.</w:t>
            </w:r>
            <w:r w:rsidRPr="008321C2">
              <w:rPr>
                <w:rFonts w:cs="Calibri"/>
              </w:rPr>
              <w:t>λπ</w:t>
            </w:r>
            <w:r w:rsidR="005313CD" w:rsidRPr="00A302A6">
              <w:rPr>
                <w:rFonts w:cs="Calibri"/>
              </w:rPr>
              <w:t>.</w:t>
            </w:r>
            <w:r w:rsidRPr="008321C2">
              <w:rPr>
                <w:rFonts w:cs="Calibri"/>
              </w:rPr>
              <w:t xml:space="preserve"> περιέχονται στο </w:t>
            </w:r>
            <w:r w:rsidR="00865907">
              <w:rPr>
                <w:rFonts w:cs="Calibri"/>
              </w:rPr>
              <w:t>ισχύον Πρόγραμμα Σ</w:t>
            </w:r>
            <w:r w:rsidRPr="008321C2">
              <w:rPr>
                <w:rFonts w:cs="Calibri"/>
              </w:rPr>
              <w:t xml:space="preserve">πουδών </w:t>
            </w:r>
            <w:r w:rsidR="00256033">
              <w:rPr>
                <w:rFonts w:cs="Calibri"/>
              </w:rPr>
              <w:t xml:space="preserve">(ΠΣ) </w:t>
            </w:r>
            <w:r w:rsidRPr="008321C2">
              <w:rPr>
                <w:rFonts w:cs="Calibri"/>
              </w:rPr>
              <w:t>της Α</w:t>
            </w:r>
            <w:r w:rsidR="00865907">
              <w:rPr>
                <w:rFonts w:cs="Calibri"/>
              </w:rPr>
              <w:t>΄</w:t>
            </w:r>
            <w:r w:rsidRPr="008321C2">
              <w:rPr>
                <w:rFonts w:cs="Calibri"/>
              </w:rPr>
              <w:t xml:space="preserve"> Λυκείου (ΦΕΚ </w:t>
            </w:r>
            <w:r w:rsidR="00A90D4A" w:rsidRPr="008321C2">
              <w:rPr>
                <w:rFonts w:cs="Calibri"/>
              </w:rPr>
              <w:t>162</w:t>
            </w:r>
            <w:r w:rsidR="00865907">
              <w:rPr>
                <w:rFonts w:cs="Calibri"/>
              </w:rPr>
              <w:t>/Β</w:t>
            </w:r>
            <w:r w:rsidR="00B707C2">
              <w:rPr>
                <w:rFonts w:cs="Calibri"/>
              </w:rPr>
              <w:t>΄</w:t>
            </w:r>
            <w:r w:rsidR="00A90D4A" w:rsidRPr="008321C2">
              <w:rPr>
                <w:rFonts w:cs="Calibri"/>
              </w:rPr>
              <w:t>/22-1-2015</w:t>
            </w:r>
            <w:r w:rsidR="00865907">
              <w:rPr>
                <w:rFonts w:cs="Calibri"/>
              </w:rPr>
              <w:t>)</w:t>
            </w:r>
            <w:r w:rsidR="00A850BE" w:rsidRPr="00A302A6">
              <w:t xml:space="preserve">. </w:t>
            </w:r>
          </w:p>
          <w:p w14:paraId="2772D2EF" w14:textId="7321D15D" w:rsidR="00972E5E" w:rsidRDefault="0009726B" w:rsidP="00BC3BF3">
            <w:pPr>
              <w:shd w:val="clear" w:color="auto" w:fill="FDE9D9" w:themeFill="accent6" w:themeFillTint="33"/>
              <w:spacing w:line="320" w:lineRule="atLeast"/>
              <w:jc w:val="both"/>
              <w:rPr>
                <w:rFonts w:cs="Calibri"/>
                <w:b/>
              </w:rPr>
            </w:pPr>
            <w:r w:rsidRPr="003315AB">
              <w:rPr>
                <w:rFonts w:ascii="Calibri" w:hAnsi="Calibri" w:cs="Arial"/>
              </w:rPr>
              <w:t xml:space="preserve">Στο πλαίσιο του διδακτικού σχεδιασμού οι εκπαιδευτικοί, προκειμένου να αξιοποιήσουν τις προτεινόμενες </w:t>
            </w:r>
            <w:r w:rsidR="004828AE">
              <w:rPr>
                <w:rFonts w:ascii="Calibri" w:hAnsi="Calibri" w:cs="Arial"/>
                <w:b/>
                <w:bCs/>
              </w:rPr>
              <w:t>διαδικτυακές πηγές</w:t>
            </w:r>
            <w:r w:rsidRPr="003315AB">
              <w:rPr>
                <w:rFonts w:ascii="Calibri" w:hAnsi="Calibri" w:cs="Arial"/>
              </w:rPr>
              <w:t xml:space="preserve"> από το διδακτικό υλικό ή/και τα διδακτικά βιβλία, να προβαίνουν σε επανέλεγχο της εγκυρότητάς τους, διότι ενδέχεται λόγω του δυναμικού τους χαρακτήρα ορισμένες από αυτές να είναι ανενεργές ή να οδηγούν σε διαφορετικό περιεχόμενο.</w:t>
            </w:r>
          </w:p>
          <w:p w14:paraId="7B12EF91" w14:textId="77777777" w:rsidR="00487C48" w:rsidRPr="008321C2" w:rsidRDefault="00487C48" w:rsidP="00F36D48">
            <w:pPr>
              <w:spacing w:line="320" w:lineRule="atLeast"/>
              <w:jc w:val="both"/>
              <w:rPr>
                <w:rFonts w:cs="Calibri"/>
              </w:rPr>
            </w:pPr>
            <w:r w:rsidRPr="008321C2">
              <w:rPr>
                <w:rFonts w:cs="Calibri"/>
                <w:b/>
              </w:rPr>
              <w:t>Εισαγωγικό Κεφάλαιο</w:t>
            </w:r>
          </w:p>
          <w:p w14:paraId="207D783A" w14:textId="77777777" w:rsidR="00487C48" w:rsidRPr="008321C2" w:rsidRDefault="00487C48" w:rsidP="00F36D48">
            <w:pPr>
              <w:spacing w:line="320" w:lineRule="atLeast"/>
              <w:jc w:val="both"/>
              <w:rPr>
                <w:rFonts w:cs="Calibri"/>
              </w:rPr>
            </w:pPr>
            <w:r w:rsidRPr="008321C2">
              <w:rPr>
                <w:rFonts w:cs="Calibri"/>
              </w:rPr>
              <w:t xml:space="preserve">(Προτείνεται να διατεθούν 2 διδακτικές ώρες) </w:t>
            </w:r>
          </w:p>
          <w:p w14:paraId="087A07F0" w14:textId="47060F44" w:rsidR="00487C48" w:rsidRPr="008321C2" w:rsidRDefault="00487C48" w:rsidP="00F36D48">
            <w:pPr>
              <w:spacing w:line="320" w:lineRule="atLeast"/>
              <w:jc w:val="both"/>
              <w:rPr>
                <w:rFonts w:cs="Calibri"/>
              </w:rPr>
            </w:pPr>
            <w:r w:rsidRPr="008321C2">
              <w:rPr>
                <w:rFonts w:cs="Calibri"/>
              </w:rPr>
              <w:t>Στο κεφάλαιο αυτό οι μαθητές</w:t>
            </w:r>
            <w:r w:rsidR="00C41107">
              <w:rPr>
                <w:rFonts w:cs="Calibri"/>
              </w:rPr>
              <w:t>/-ήτριες</w:t>
            </w:r>
            <w:r w:rsidRPr="008321C2">
              <w:rPr>
                <w:rFonts w:cs="Calibri"/>
              </w:rPr>
              <w:t xml:space="preserve"> διαπραγματεύονται την έννοια του συνόλου καθώς και σχέσεις και πράξεις μεταξύ συνόλων. Ειδικότερα: </w:t>
            </w:r>
          </w:p>
          <w:p w14:paraId="4C8F44E0" w14:textId="290DCE9C" w:rsidR="00487C48" w:rsidRPr="009424FF" w:rsidRDefault="00487C48" w:rsidP="00F36D48">
            <w:pPr>
              <w:spacing w:line="320" w:lineRule="atLeast"/>
              <w:jc w:val="both"/>
              <w:rPr>
                <w:rFonts w:cs="Calibri"/>
              </w:rPr>
            </w:pPr>
            <w:r w:rsidRPr="008321C2">
              <w:rPr>
                <w:rFonts w:cs="Calibri"/>
              </w:rPr>
              <w:t xml:space="preserve">Όσον αφορά </w:t>
            </w:r>
            <w:r w:rsidRPr="00327B04">
              <w:rPr>
                <w:rFonts w:cs="Calibri"/>
              </w:rPr>
              <w:t>στην §Ε.1, αυτή</w:t>
            </w:r>
            <w:r w:rsidRPr="008321C2">
              <w:rPr>
                <w:rFonts w:cs="Calibri"/>
              </w:rPr>
              <w:t xml:space="preserve"> να μη διδαχθεί ως αυτόνομο κεφάλαιο αλλά να συζητηθεί το νόημα και η χρήση των στοιχείων της Λογικής στις ιδιότητες και προτάσεις που διατρέχουν </w:t>
            </w:r>
            <w:r w:rsidRPr="008321C2">
              <w:rPr>
                <w:rFonts w:cs="Calibri"/>
              </w:rPr>
              <w:lastRenderedPageBreak/>
              <w:t>τη διδακτέα ύλη (για παράδειγμα στην ιδιότητα</w:t>
            </w:r>
            <w:r w:rsidR="009402E2">
              <w:rPr>
                <w:rFonts w:cs="Calibri"/>
              </w:rPr>
              <w:t xml:space="preserve"> α </w:t>
            </w:r>
            <w:r w:rsidR="009402E2">
              <w:rPr>
                <w:rFonts w:cstheme="minorHAnsi"/>
              </w:rPr>
              <w:t xml:space="preserve">∙ </w:t>
            </w:r>
            <w:r w:rsidR="009402E2">
              <w:rPr>
                <w:rFonts w:cs="Calibri"/>
              </w:rPr>
              <w:t xml:space="preserve">β </w:t>
            </w:r>
            <w:r w:rsidR="009402E2">
              <w:rPr>
                <w:rFonts w:cstheme="minorHAnsi"/>
              </w:rPr>
              <w:t>≠</w:t>
            </w:r>
            <w:r w:rsidR="009402E2">
              <w:rPr>
                <w:rFonts w:cs="Calibri"/>
              </w:rPr>
              <w:t xml:space="preserve"> 0 </w:t>
            </w:r>
            <w:r w:rsidR="009402E2">
              <w:rPr>
                <w:rFonts w:cs="Calibri"/>
              </w:rPr>
              <w:sym w:font="Symbol" w:char="F020"/>
            </w:r>
            <w:r w:rsidR="009402E2">
              <w:rPr>
                <w:rFonts w:cs="Calibri"/>
              </w:rPr>
              <w:sym w:font="Symbol" w:char="F0DB"/>
            </w:r>
            <w:r w:rsidRPr="008321C2">
              <w:rPr>
                <w:rFonts w:cs="Calibri"/>
              </w:rPr>
              <w:t xml:space="preserve"> </w:t>
            </w:r>
            <w:r w:rsidR="009402E2">
              <w:rPr>
                <w:rFonts w:cs="Calibri"/>
              </w:rPr>
              <w:t xml:space="preserve">α </w:t>
            </w:r>
            <w:r w:rsidR="009402E2">
              <w:rPr>
                <w:rFonts w:cstheme="minorHAnsi"/>
              </w:rPr>
              <w:t>≠</w:t>
            </w:r>
            <w:r w:rsidR="009402E2">
              <w:rPr>
                <w:rFonts w:cs="Calibri"/>
              </w:rPr>
              <w:t xml:space="preserve"> 0 και β </w:t>
            </w:r>
            <w:r w:rsidR="009402E2">
              <w:rPr>
                <w:rFonts w:cstheme="minorHAnsi"/>
              </w:rPr>
              <w:t>≠</w:t>
            </w:r>
            <w:r w:rsidR="009402E2">
              <w:rPr>
                <w:rFonts w:cs="Calibri"/>
              </w:rPr>
              <w:t xml:space="preserve"> 0 </w:t>
            </w:r>
            <w:r w:rsidRPr="008321C2">
              <w:rPr>
                <w:rFonts w:cs="Calibri"/>
              </w:rPr>
              <w:t>της §2.1 μπορεί να διερευνηθεί το νόημα της ισοδυναμίας και του συνδέσμου «και»).</w:t>
            </w:r>
          </w:p>
          <w:p w14:paraId="7A902927" w14:textId="77777777" w:rsidR="00487C48" w:rsidRPr="008321C2" w:rsidRDefault="00487C48" w:rsidP="00F36D48">
            <w:pPr>
              <w:spacing w:line="320" w:lineRule="atLeast"/>
              <w:jc w:val="both"/>
              <w:rPr>
                <w:rFonts w:cs="Calibri"/>
              </w:rPr>
            </w:pPr>
            <w:r w:rsidRPr="008321C2">
              <w:rPr>
                <w:rFonts w:cs="Calibri"/>
                <w:b/>
              </w:rPr>
              <w:t xml:space="preserve">§Ε.2   </w:t>
            </w:r>
            <w:r w:rsidRPr="008321C2">
              <w:rPr>
                <w:rFonts w:cs="Arial"/>
                <w:b/>
              </w:rPr>
              <w:t>Προτείνεται να διατεθούν 2 ώρες</w:t>
            </w:r>
          </w:p>
          <w:p w14:paraId="0787B116" w14:textId="13FE3C6D" w:rsidR="00487C48" w:rsidRPr="008321C2" w:rsidRDefault="00487C48" w:rsidP="00F36D48">
            <w:pPr>
              <w:spacing w:line="320" w:lineRule="atLeast"/>
              <w:jc w:val="both"/>
              <w:rPr>
                <w:rFonts w:cs="Calibri"/>
              </w:rPr>
            </w:pPr>
            <w:r w:rsidRPr="008321C2">
              <w:rPr>
                <w:rFonts w:cs="Calibri"/>
              </w:rPr>
              <w:t>Οι μαθητές</w:t>
            </w:r>
            <w:r w:rsidR="00C41107">
              <w:rPr>
                <w:rFonts w:cs="Calibri"/>
              </w:rPr>
              <w:t>/-ήτριες</w:t>
            </w:r>
            <w:r w:rsidRPr="008321C2">
              <w:rPr>
                <w:rFonts w:cs="Calibri"/>
              </w:rPr>
              <w:t xml:space="preserve"> αντιμετωπίζουν για πρώτη φορά με συστηματικό τρόπο την έννοια του συνόλου και των σχέσεων και πράξεων μεταξύ συνόλων. Επειδή η έννοια του συνόλου είναι πρωταρχική, δηλαδή δεν ορίζεται, χρειάζεται να τονισ</w:t>
            </w:r>
            <w:r w:rsidR="00B35A0B" w:rsidRPr="008321C2">
              <w:rPr>
                <w:rFonts w:cs="Calibri"/>
              </w:rPr>
              <w:t>τ</w:t>
            </w:r>
            <w:r w:rsidRPr="008321C2">
              <w:rPr>
                <w:rFonts w:cs="Calibri"/>
              </w:rPr>
              <w:t xml:space="preserve">ούν οι προϋποθέσεις που απαιτούνται για να θεωρηθεί μια συλλογή αντικειμένων σύνολο μέσα από κατάλληλα παραδείγματα </w:t>
            </w:r>
            <w:r w:rsidR="00B35A0B" w:rsidRPr="008321C2">
              <w:rPr>
                <w:rFonts w:cs="Calibri"/>
              </w:rPr>
              <w:t xml:space="preserve">και αντιπαραδείγματα </w:t>
            </w:r>
            <w:r w:rsidRPr="008321C2">
              <w:rPr>
                <w:rFonts w:cs="Calibri"/>
              </w:rPr>
              <w:t xml:space="preserve">(π.χ. το σύνολο που αποτελείται από τα θρανία και </w:t>
            </w:r>
            <w:r w:rsidR="00CF4217">
              <w:rPr>
                <w:rFonts w:cs="Calibri"/>
              </w:rPr>
              <w:t>τους/τις</w:t>
            </w:r>
            <w:r w:rsidRPr="008321C2">
              <w:rPr>
                <w:rFonts w:cs="Calibri"/>
              </w:rPr>
              <w:t xml:space="preserve"> μαθητές</w:t>
            </w:r>
            <w:r w:rsidR="00C41107">
              <w:rPr>
                <w:rFonts w:cs="Calibri"/>
              </w:rPr>
              <w:t>/-ήτριες</w:t>
            </w:r>
            <w:r w:rsidRPr="008321C2">
              <w:rPr>
                <w:rFonts w:cs="Calibri"/>
              </w:rPr>
              <w:t xml:space="preserve"> της τάξης, το «σύνολο» των ψηλών μαθητών</w:t>
            </w:r>
            <w:r w:rsidR="00A816CF">
              <w:rPr>
                <w:rFonts w:cs="Calibri"/>
              </w:rPr>
              <w:t>/-</w:t>
            </w:r>
            <w:r w:rsidR="00C733B8">
              <w:rPr>
                <w:rFonts w:cs="Calibri"/>
              </w:rPr>
              <w:t>η</w:t>
            </w:r>
            <w:r w:rsidR="00CF4217">
              <w:rPr>
                <w:rFonts w:cs="Calibri"/>
              </w:rPr>
              <w:t>τριών</w:t>
            </w:r>
            <w:r w:rsidRPr="008321C2">
              <w:rPr>
                <w:rFonts w:cs="Calibri"/>
              </w:rPr>
              <w:t xml:space="preserve"> της τάξης).  </w:t>
            </w:r>
          </w:p>
          <w:p w14:paraId="7BA14C77" w14:textId="77777777" w:rsidR="00487C48" w:rsidRPr="008321C2" w:rsidRDefault="00487C48" w:rsidP="00F36D48">
            <w:pPr>
              <w:spacing w:line="320" w:lineRule="atLeast"/>
              <w:jc w:val="both"/>
              <w:rPr>
                <w:rFonts w:cs="Calibri"/>
              </w:rPr>
            </w:pPr>
            <w:r w:rsidRPr="008321C2">
              <w:rPr>
                <w:rFonts w:cs="Calibri"/>
              </w:rPr>
              <w:t xml:space="preserve">Η αναπαράσταση συνόλων, σχέσεων και πράξεων αυτών καθώς και η μετάβαση από τη μία αναπαράσταση στην άλλη, μπορούν να υποστηρίξουν την κατανόηση της έννοιας του συνόλου.  </w:t>
            </w:r>
          </w:p>
          <w:p w14:paraId="75FF6943" w14:textId="29FD90C1" w:rsidR="00D73280" w:rsidRDefault="00487C48" w:rsidP="00F36D48">
            <w:pPr>
              <w:spacing w:line="320" w:lineRule="atLeast"/>
              <w:jc w:val="both"/>
              <w:rPr>
                <w:rFonts w:cs="Calibri"/>
              </w:rPr>
            </w:pPr>
            <w:r w:rsidRPr="008321C2">
              <w:rPr>
                <w:rFonts w:cs="Calibri"/>
              </w:rPr>
              <w:t>Οι πράξεις μεταξύ συνόλων είναι ένα πλαίσιο στο οποίο οι μαθητές</w:t>
            </w:r>
            <w:r w:rsidR="00C41107">
              <w:rPr>
                <w:rFonts w:cs="Calibri"/>
              </w:rPr>
              <w:t>/-ήτριες</w:t>
            </w:r>
            <w:r w:rsidRPr="008321C2">
              <w:rPr>
                <w:rFonts w:cs="Calibri"/>
              </w:rPr>
              <w:t xml:space="preserve"> μπορούν να δώσουν νόημα στους συνδέσμους «ή» και «και». Ειδικά, όσον αφορά στο σύνδεσμο «ή», να επισημανθεί η διαφορετική του σημασία στα Μαθηματικά από εκείνη της αποκλειστικής διάζευξης που του αποδίδεται συνήθως στην καθημερινή χρήση του. Οι δραστηριότητες Δ1, Δ2 του ΠΣ είναι ενδεικτικές για την εννοιολογική προσέγγιση της έννοιας του συνόλου.</w:t>
            </w:r>
          </w:p>
          <w:p w14:paraId="62762F3E" w14:textId="4821A1E4" w:rsidR="00D73280" w:rsidRPr="008321C2" w:rsidRDefault="00D73280" w:rsidP="009424FF">
            <w:pPr>
              <w:spacing w:after="120" w:line="320" w:lineRule="atLeast"/>
              <w:jc w:val="both"/>
              <w:rPr>
                <w:rFonts w:cs="Calibri"/>
              </w:rPr>
            </w:pPr>
            <w:r>
              <w:rPr>
                <w:rFonts w:cs="Calibri"/>
              </w:rPr>
              <w:t xml:space="preserve">Επισημαίνεται ότι </w:t>
            </w:r>
            <w:r w:rsidR="008917B5">
              <w:rPr>
                <w:rFonts w:cs="Calibri"/>
              </w:rPr>
              <w:t xml:space="preserve">στόχος της διδασκαλίας της συγκεκριμένης </w:t>
            </w:r>
            <w:r>
              <w:rPr>
                <w:rFonts w:cs="Calibri"/>
              </w:rPr>
              <w:t>ενότητα</w:t>
            </w:r>
            <w:r w:rsidR="008917B5">
              <w:rPr>
                <w:rFonts w:cs="Calibri"/>
              </w:rPr>
              <w:t>ς</w:t>
            </w:r>
            <w:r>
              <w:rPr>
                <w:rFonts w:cs="Calibri"/>
              </w:rPr>
              <w:t xml:space="preserve"> </w:t>
            </w:r>
            <w:r w:rsidR="008917B5">
              <w:rPr>
                <w:rFonts w:cs="Calibri"/>
              </w:rPr>
              <w:t>είναι</w:t>
            </w:r>
            <w:r w:rsidR="008917B5" w:rsidRPr="00F07FFE">
              <w:rPr>
                <w:rFonts w:cs="Calibri"/>
              </w:rPr>
              <w:t xml:space="preserve"> </w:t>
            </w:r>
            <w:r>
              <w:rPr>
                <w:rFonts w:cs="Calibri"/>
              </w:rPr>
              <w:t>να υποστηρίξει τις έννοιες και διαδικασίες που συναντώνται σε επόμενες ενότητες (π</w:t>
            </w:r>
            <w:r w:rsidR="001C56B6">
              <w:rPr>
                <w:rFonts w:cs="Calibri"/>
              </w:rPr>
              <w:t>.</w:t>
            </w:r>
            <w:r>
              <w:rPr>
                <w:rFonts w:cs="Calibri"/>
              </w:rPr>
              <w:t>χ</w:t>
            </w:r>
            <w:r w:rsidR="001C56B6">
              <w:rPr>
                <w:rFonts w:cs="Calibri"/>
              </w:rPr>
              <w:t xml:space="preserve">. </w:t>
            </w:r>
            <w:r>
              <w:rPr>
                <w:rFonts w:cs="Calibri"/>
              </w:rPr>
              <w:t>στην επίλυση ανισώσεων και στις συναρτήσεις). Επομένως, αναμένεται οι μαθητές</w:t>
            </w:r>
            <w:r w:rsidR="00C41107">
              <w:rPr>
                <w:rFonts w:cs="Calibri"/>
              </w:rPr>
              <w:t>/-ήτριες</w:t>
            </w:r>
            <w:r>
              <w:rPr>
                <w:rFonts w:cs="Calibri"/>
              </w:rPr>
              <w:t xml:space="preserve"> να είναι σε θέση να χρησιμοποιήσουν τις έννοιες των συνόλων και των πρ</w:t>
            </w:r>
            <w:r w:rsidR="00F07FFE">
              <w:rPr>
                <w:rFonts w:cs="Calibri"/>
              </w:rPr>
              <w:t xml:space="preserve">άξεών τους </w:t>
            </w:r>
            <w:r>
              <w:rPr>
                <w:rFonts w:cs="Calibri"/>
              </w:rPr>
              <w:t xml:space="preserve">στο πλαίσιο εννοιών και διαδικασιών των επόμενων κεφαλαίων. </w:t>
            </w:r>
          </w:p>
          <w:p w14:paraId="5C57B851" w14:textId="302140C7" w:rsidR="00487C48" w:rsidRPr="008321C2" w:rsidRDefault="005D2D3F" w:rsidP="009424FF">
            <w:pPr>
              <w:spacing w:after="120" w:line="320" w:lineRule="atLeast"/>
              <w:ind w:left="567"/>
              <w:jc w:val="both"/>
            </w:pPr>
            <w:r w:rsidRPr="008321C2">
              <w:rPr>
                <w:rFonts w:cs="Calibri"/>
                <w:noProof/>
                <w:u w:val="single"/>
                <w:lang w:eastAsia="el-GR"/>
              </w:rPr>
              <w:drawing>
                <wp:anchor distT="0" distB="0" distL="114300" distR="114300" simplePos="0" relativeHeight="251712512" behindDoc="0" locked="0" layoutInCell="1" allowOverlap="1" wp14:anchorId="761D7AD0" wp14:editId="63FD70BA">
                  <wp:simplePos x="0" y="0"/>
                  <wp:positionH relativeFrom="column">
                    <wp:posOffset>3343240</wp:posOffset>
                  </wp:positionH>
                  <wp:positionV relativeFrom="paragraph">
                    <wp:posOffset>295632</wp:posOffset>
                  </wp:positionV>
                  <wp:extent cx="1993265" cy="1256030"/>
                  <wp:effectExtent l="0" t="0" r="6985" b="127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93265" cy="1256030"/>
                          </a:xfrm>
                          <a:prstGeom prst="rect">
                            <a:avLst/>
                          </a:prstGeom>
                          <a:noFill/>
                        </pic:spPr>
                      </pic:pic>
                    </a:graphicData>
                  </a:graphic>
                </wp:anchor>
              </w:drawing>
            </w:r>
            <w:r w:rsidR="00487C48" w:rsidRPr="008321C2">
              <w:rPr>
                <w:rFonts w:cs="Calibri"/>
                <w:u w:val="single"/>
              </w:rPr>
              <w:t>Ενδεικτική δραστηριότητα:</w:t>
            </w:r>
          </w:p>
          <w:p w14:paraId="2C46EA8C" w14:textId="77777777" w:rsidR="00487C48" w:rsidRPr="008321C2" w:rsidRDefault="00487C48" w:rsidP="009424FF">
            <w:pPr>
              <w:spacing w:after="120" w:line="320" w:lineRule="atLeast"/>
              <w:ind w:left="567"/>
              <w:jc w:val="both"/>
              <w:rPr>
                <w:rFonts w:cs="Calibri"/>
              </w:rPr>
            </w:pPr>
            <w:r w:rsidRPr="008321C2">
              <w:rPr>
                <w:rFonts w:cs="Calibri"/>
              </w:rPr>
              <w:t xml:space="preserve">Χρησιμοποιείστε τα διαγράμματα Venn για να αναπαραστήσετε τις σχέσεις μεταξύ παραλληλογράμμων, ορθογωνίων, τετραγώνων και ρόμβων. </w:t>
            </w:r>
          </w:p>
          <w:p w14:paraId="37A0BEA6" w14:textId="09FD9B78" w:rsidR="00487C48" w:rsidRPr="008321C2" w:rsidRDefault="00487C48" w:rsidP="009424FF">
            <w:pPr>
              <w:spacing w:after="120" w:line="320" w:lineRule="atLeast"/>
              <w:ind w:left="567"/>
              <w:jc w:val="both"/>
              <w:rPr>
                <w:rFonts w:cs="Calibri"/>
              </w:rPr>
            </w:pPr>
            <w:r w:rsidRPr="008321C2">
              <w:rPr>
                <w:rFonts w:cs="Calibri"/>
              </w:rPr>
              <w:t>[Σχόλιο: Από το διάγραμμα μπορούν οι μαθητές</w:t>
            </w:r>
            <w:r w:rsidR="00C41107">
              <w:rPr>
                <w:rFonts w:cs="Calibri"/>
              </w:rPr>
              <w:t>/-ήτριες</w:t>
            </w:r>
            <w:r w:rsidRPr="008321C2">
              <w:rPr>
                <w:rFonts w:cs="Calibri"/>
              </w:rPr>
              <w:t xml:space="preserve"> να διαπιστώσουν ακόμα ότι:</w:t>
            </w:r>
          </w:p>
          <w:p w14:paraId="2CBEAC37" w14:textId="77777777" w:rsidR="00487C48" w:rsidRPr="008321C2" w:rsidRDefault="00487C48" w:rsidP="009424FF">
            <w:pPr>
              <w:spacing w:after="120" w:line="320" w:lineRule="atLeast"/>
              <w:ind w:left="567"/>
              <w:jc w:val="both"/>
              <w:rPr>
                <w:rFonts w:cs="Calibri"/>
              </w:rPr>
            </w:pPr>
            <w:r w:rsidRPr="008321C2">
              <w:rPr>
                <w:rFonts w:cs="Calibri"/>
              </w:rPr>
              <w:t>- Όλα τα τετράγωνα είναι ορθογώνια, ενώ όλα τα ορθογώνια δεν είναι τετράγωνα.</w:t>
            </w:r>
          </w:p>
          <w:p w14:paraId="29E17F84" w14:textId="77777777" w:rsidR="00487C48" w:rsidRPr="008321C2" w:rsidRDefault="00487C48" w:rsidP="009424FF">
            <w:pPr>
              <w:spacing w:after="120" w:line="320" w:lineRule="atLeast"/>
              <w:ind w:left="567"/>
              <w:jc w:val="both"/>
              <w:rPr>
                <w:rFonts w:cs="Calibri"/>
              </w:rPr>
            </w:pPr>
            <w:r w:rsidRPr="008321C2">
              <w:rPr>
                <w:rFonts w:cs="Calibri"/>
              </w:rPr>
              <w:t>- Όλα τα τετράγωνα είναι ρόμβοι, αλλά όλοι οι ρόμβοι δεν είναι τετράγωνα.</w:t>
            </w:r>
          </w:p>
          <w:p w14:paraId="296F080B" w14:textId="77777777" w:rsidR="002D752A" w:rsidRDefault="00487C48" w:rsidP="009424FF">
            <w:pPr>
              <w:spacing w:after="120" w:line="320" w:lineRule="atLeast"/>
              <w:ind w:left="567"/>
              <w:jc w:val="both"/>
              <w:rPr>
                <w:rFonts w:cs="Calibri"/>
                <w:iCs/>
              </w:rPr>
            </w:pPr>
            <w:r w:rsidRPr="008321C2">
              <w:rPr>
                <w:rFonts w:cs="Calibri"/>
              </w:rPr>
              <w:t xml:space="preserve">- Όλοι οι ρόμβοι είναι παραλληλόγραμμα, αλλά όλα τα παραλληλόγραμμα </w:t>
            </w:r>
            <w:r w:rsidRPr="008321C2">
              <w:rPr>
                <w:rFonts w:cs="Calibri"/>
                <w:iCs/>
              </w:rPr>
              <w:t xml:space="preserve">δεν είναι ρόμβοι </w:t>
            </w:r>
          </w:p>
          <w:p w14:paraId="4AE5B402" w14:textId="13B59FDA" w:rsidR="00487C48" w:rsidRPr="008321C2" w:rsidRDefault="002D752A" w:rsidP="009424FF">
            <w:pPr>
              <w:spacing w:after="120" w:line="320" w:lineRule="atLeast"/>
              <w:ind w:left="567"/>
              <w:jc w:val="both"/>
              <w:rPr>
                <w:rFonts w:cs="Calibri"/>
                <w:b/>
              </w:rPr>
            </w:pPr>
            <w:r>
              <w:rPr>
                <w:rFonts w:cs="Calibri"/>
                <w:iCs/>
              </w:rPr>
              <w:t xml:space="preserve">- </w:t>
            </w:r>
            <w:r w:rsidR="00487C48" w:rsidRPr="008321C2">
              <w:rPr>
                <w:rFonts w:cs="Calibri"/>
                <w:iCs/>
              </w:rPr>
              <w:t>.</w:t>
            </w:r>
            <w:r w:rsidR="002A7A05">
              <w:rPr>
                <w:rFonts w:cs="Calibri"/>
                <w:iCs/>
              </w:rPr>
              <w:t xml:space="preserve"> </w:t>
            </w:r>
            <w:r w:rsidR="00487C48" w:rsidRPr="008321C2">
              <w:rPr>
                <w:rFonts w:cs="Calibri"/>
                <w:iCs/>
              </w:rPr>
              <w:t>.</w:t>
            </w:r>
            <w:r w:rsidR="002A7A05">
              <w:rPr>
                <w:rFonts w:cs="Calibri"/>
                <w:iCs/>
              </w:rPr>
              <w:t xml:space="preserve"> </w:t>
            </w:r>
            <w:r w:rsidR="00487C48" w:rsidRPr="008321C2">
              <w:rPr>
                <w:rFonts w:cs="Calibri"/>
                <w:iCs/>
              </w:rPr>
              <w:t>.</w:t>
            </w:r>
            <w:r w:rsidR="002A7A05">
              <w:rPr>
                <w:rFonts w:cs="Calibri"/>
                <w:iCs/>
              </w:rPr>
              <w:t xml:space="preserve"> </w:t>
            </w:r>
          </w:p>
          <w:p w14:paraId="135E47C1" w14:textId="77777777" w:rsidR="00487C48" w:rsidRPr="008321C2" w:rsidRDefault="00487C48" w:rsidP="00F36D48">
            <w:pPr>
              <w:spacing w:line="320" w:lineRule="atLeast"/>
              <w:jc w:val="both"/>
              <w:rPr>
                <w:rFonts w:cs="Calibri"/>
              </w:rPr>
            </w:pPr>
            <w:r w:rsidRPr="008321C2">
              <w:rPr>
                <w:rFonts w:cs="Calibri"/>
                <w:b/>
              </w:rPr>
              <w:t>Κεφάλαιο 2</w:t>
            </w:r>
            <w:r w:rsidRPr="008321C2">
              <w:rPr>
                <w:rFonts w:cs="Calibri"/>
                <w:b/>
                <w:vertAlign w:val="superscript"/>
              </w:rPr>
              <w:t>ο</w:t>
            </w:r>
          </w:p>
          <w:p w14:paraId="22F37E26" w14:textId="77777777" w:rsidR="00487C48" w:rsidRPr="008321C2" w:rsidRDefault="00487C48" w:rsidP="00F36D48">
            <w:pPr>
              <w:spacing w:line="320" w:lineRule="atLeast"/>
              <w:jc w:val="both"/>
              <w:rPr>
                <w:rFonts w:cs="Calibri"/>
              </w:rPr>
            </w:pPr>
            <w:r w:rsidRPr="008321C2">
              <w:rPr>
                <w:rFonts w:cs="Calibri"/>
              </w:rPr>
              <w:t xml:space="preserve">(Προτείνεται να διατεθούν </w:t>
            </w:r>
            <w:r w:rsidR="009A0443" w:rsidRPr="008321C2">
              <w:rPr>
                <w:rFonts w:cs="Calibri"/>
              </w:rPr>
              <w:t xml:space="preserve">21 </w:t>
            </w:r>
            <w:r w:rsidRPr="008321C2">
              <w:rPr>
                <w:rFonts w:cs="Calibri"/>
              </w:rPr>
              <w:t>διδακτικές ώρες)</w:t>
            </w:r>
          </w:p>
          <w:p w14:paraId="723B32C5" w14:textId="3EB3A812" w:rsidR="00487C48" w:rsidRPr="008321C2" w:rsidRDefault="00487C48" w:rsidP="00F36D48">
            <w:pPr>
              <w:spacing w:line="320" w:lineRule="atLeast"/>
              <w:jc w:val="both"/>
              <w:rPr>
                <w:rFonts w:cs="Calibri"/>
              </w:rPr>
            </w:pPr>
            <w:r w:rsidRPr="008321C2">
              <w:rPr>
                <w:rFonts w:cs="Calibri"/>
              </w:rPr>
              <w:lastRenderedPageBreak/>
              <w:t>Στο κεφάλαιο αυτό οι μαθητές</w:t>
            </w:r>
            <w:r w:rsidR="00C41107">
              <w:rPr>
                <w:rFonts w:cs="Calibri"/>
              </w:rPr>
              <w:t>/-ήτριες</w:t>
            </w:r>
            <w:r w:rsidRPr="008321C2">
              <w:rPr>
                <w:rFonts w:cs="Calibri"/>
              </w:rPr>
              <w:t xml:space="preserve"> επαναλαμβάνουν και εμβαθύνουν στις ιδιότητες του συνόλου των πραγματικών αριθμών με στόχο να βελτιώσουν την κατανόηση της δομής του. </w:t>
            </w:r>
            <w:r w:rsidR="004013D1" w:rsidRPr="008321C2">
              <w:rPr>
                <w:rFonts w:cs="Calibri"/>
              </w:rPr>
              <w:t xml:space="preserve">Με στόχους την εξομάλυνση της μετάβασης από το Γυμνάσιο στο Λύκειο και τη συμπλήρωση πιθανών κενών προτείνεται να αφιερωθεί χρόνος για την δημιουργία αλγεβρικών παραστάσεων που </w:t>
            </w:r>
            <w:r w:rsidR="00CF39CB" w:rsidRPr="008321C2">
              <w:rPr>
                <w:rFonts w:cs="Calibri"/>
              </w:rPr>
              <w:t xml:space="preserve">«μοντελοποιούν» ρεαλιστικές καταστάσεις </w:t>
            </w:r>
            <w:r w:rsidR="004A6D65" w:rsidRPr="008321C2">
              <w:rPr>
                <w:rFonts w:cs="Calibri"/>
              </w:rPr>
              <w:t xml:space="preserve">(τέτοιες ιδέες περιλαμβάνονται στις Δ11, Δ13 του ΠΣ) </w:t>
            </w:r>
            <w:r w:rsidR="00CF39CB" w:rsidRPr="008321C2">
              <w:rPr>
                <w:rFonts w:cs="Calibri"/>
              </w:rPr>
              <w:t>και</w:t>
            </w:r>
            <w:r w:rsidR="004013D1" w:rsidRPr="008321C2">
              <w:rPr>
                <w:rFonts w:cs="Calibri"/>
              </w:rPr>
              <w:t xml:space="preserve"> </w:t>
            </w:r>
            <w:r w:rsidR="00F543B9">
              <w:rPr>
                <w:rFonts w:cs="Calibri"/>
              </w:rPr>
              <w:t>για τ</w:t>
            </w:r>
            <w:r w:rsidR="004013D1" w:rsidRPr="008321C2">
              <w:rPr>
                <w:rFonts w:cs="Calibri"/>
              </w:rPr>
              <w:t>η</w:t>
            </w:r>
            <w:r w:rsidR="00F543B9">
              <w:rPr>
                <w:rFonts w:cs="Calibri"/>
              </w:rPr>
              <w:t>ν</w:t>
            </w:r>
            <w:r w:rsidRPr="008321C2">
              <w:rPr>
                <w:rFonts w:cs="Calibri"/>
              </w:rPr>
              <w:t xml:space="preserve"> επανάληψη </w:t>
            </w:r>
            <w:r w:rsidR="004013D1" w:rsidRPr="008321C2">
              <w:rPr>
                <w:rFonts w:cs="Calibri"/>
              </w:rPr>
              <w:t xml:space="preserve">στοιχείων αλγεβρικού λογισμού (πράξεις πολυωνύμων, παραγοντοποίηση). Ωστόσο, σε μια επανάληψη με </w:t>
            </w:r>
            <w:r w:rsidR="00CF39CB" w:rsidRPr="008321C2">
              <w:rPr>
                <w:rFonts w:cs="Calibri"/>
              </w:rPr>
              <w:t>αυτούς τους σ</w:t>
            </w:r>
            <w:r w:rsidR="004013D1" w:rsidRPr="008321C2">
              <w:rPr>
                <w:rFonts w:cs="Calibri"/>
              </w:rPr>
              <w:t>τόχους</w:t>
            </w:r>
            <w:r w:rsidR="003B061A" w:rsidRPr="008321C2">
              <w:rPr>
                <w:rFonts w:cs="Calibri"/>
              </w:rPr>
              <w:t>, θα πρέπει να ληφθεί υπόψη ότι</w:t>
            </w:r>
            <w:r w:rsidR="004013D1" w:rsidRPr="008321C2">
              <w:rPr>
                <w:rFonts w:cs="Calibri"/>
              </w:rPr>
              <w:t xml:space="preserve"> </w:t>
            </w:r>
            <w:r w:rsidR="00CF39CB" w:rsidRPr="008321C2">
              <w:rPr>
                <w:rFonts w:cs="Calibri"/>
              </w:rPr>
              <w:t xml:space="preserve">δεν συμπεριλαμβάνεται η εξάσκηση σε πολύπλοκους χειρισμούς και η ενασχόληση με ασκήσεις που η πολυπλοκότητα και δυσκολία τους υπερβαίνει εκείνες των ασκήσεων του σχολικού βιβλίου. </w:t>
            </w:r>
            <w:r w:rsidRPr="008321C2">
              <w:rPr>
                <w:rFonts w:cs="Calibri"/>
              </w:rPr>
              <w:t xml:space="preserve"> Ειδικότερα:</w:t>
            </w:r>
          </w:p>
          <w:p w14:paraId="6417ADE5" w14:textId="77777777" w:rsidR="00487C48" w:rsidRPr="008321C2" w:rsidRDefault="00487C48" w:rsidP="00F36D48">
            <w:pPr>
              <w:spacing w:line="320" w:lineRule="atLeast"/>
              <w:jc w:val="both"/>
              <w:rPr>
                <w:rFonts w:cs="Calibri"/>
              </w:rPr>
            </w:pPr>
            <w:r w:rsidRPr="008321C2">
              <w:rPr>
                <w:rFonts w:cs="Calibri"/>
                <w:b/>
              </w:rPr>
              <w:t xml:space="preserve">§2.1 </w:t>
            </w:r>
            <w:r w:rsidRPr="008321C2">
              <w:rPr>
                <w:rFonts w:cs="Arial"/>
                <w:b/>
              </w:rPr>
              <w:t xml:space="preserve">Προτείνεται να διατεθούν </w:t>
            </w:r>
            <w:r w:rsidR="009A0443" w:rsidRPr="008321C2">
              <w:rPr>
                <w:rFonts w:cs="Arial"/>
                <w:b/>
              </w:rPr>
              <w:t>6</w:t>
            </w:r>
            <w:r w:rsidRPr="008321C2">
              <w:rPr>
                <w:rFonts w:cs="Arial"/>
                <w:b/>
              </w:rPr>
              <w:t xml:space="preserve"> ώρες</w:t>
            </w:r>
          </w:p>
          <w:p w14:paraId="7B770D9E" w14:textId="727DF77B" w:rsidR="00487C48" w:rsidRPr="008321C2" w:rsidRDefault="00487C48" w:rsidP="00F36D48">
            <w:pPr>
              <w:spacing w:line="320" w:lineRule="atLeast"/>
              <w:jc w:val="both"/>
              <w:rPr>
                <w:rFonts w:cs="Calibri"/>
              </w:rPr>
            </w:pPr>
            <w:r w:rsidRPr="008321C2">
              <w:rPr>
                <w:rFonts w:cs="Calibri"/>
              </w:rPr>
              <w:t>Οι μαθητές</w:t>
            </w:r>
            <w:r w:rsidR="00C41107">
              <w:rPr>
                <w:rFonts w:cs="Calibri"/>
              </w:rPr>
              <w:t>/-ήτριες</w:t>
            </w:r>
            <w:r w:rsidRPr="008321C2">
              <w:rPr>
                <w:rFonts w:cs="Calibri"/>
              </w:rPr>
              <w:t xml:space="preserve"> συναντούν δυσκολίες στη διάκριση των ρητών από τους άρρητους και γενικότερα στην ταξινόμηση των πραγματικών αριθμών σε φυσικούς, ακέραιους ρητούς και άρρητους. Οι διαφορετικές αναπαραστάσεις των πραγματικών αριθμών επηρεάζουν τις παραπάνω διεργασίες. Για το</w:t>
            </w:r>
            <w:r w:rsidR="00FB7BFA">
              <w:rPr>
                <w:rFonts w:cs="Calibri"/>
              </w:rPr>
              <w:t>ν</w:t>
            </w:r>
            <w:r w:rsidRPr="008321C2">
              <w:rPr>
                <w:rFonts w:cs="Calibri"/>
              </w:rPr>
              <w:t xml:space="preserve"> λόγο αυτό προτείνεται να δοθεί έμφαση στη διάκριση των ρητών από τους άρρητους με χρήση κατάλληλων παραδειγμάτων, όπως οι αριθμοί </w:t>
            </w:r>
            <w:r w:rsidRPr="008321C2">
              <w:rPr>
                <w:rFonts w:cs="Calibri"/>
                <w:position w:val="-24"/>
              </w:rPr>
              <w:object w:dxaOrig="240" w:dyaOrig="620" w14:anchorId="0CDA70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28.5pt" o:ole="">
                  <v:imagedata r:id="rId9" o:title=""/>
                </v:shape>
                <o:OLEObject Type="Embed" ProgID="Equation.DSMT4" ShapeID="_x0000_i1025" DrawAspect="Content" ObjectID="_1818939436" r:id="rId10"/>
              </w:object>
            </w:r>
            <w:r w:rsidRPr="008321C2">
              <w:rPr>
                <w:rFonts w:cs="Calibri"/>
              </w:rPr>
              <w:t xml:space="preserve">, 1.333…, 1,010101…, 1,1010010001…, καθώς και στην ταξινόμηση αριθμών στα βασικά υποσύνολα των πραγματικών αριθμών (όπως </w:t>
            </w:r>
            <w:r w:rsidRPr="008321C2">
              <w:rPr>
                <w:rFonts w:cs="Calibri"/>
                <w:position w:val="-24"/>
              </w:rPr>
              <w:object w:dxaOrig="240" w:dyaOrig="620" w14:anchorId="3318E6A9">
                <v:shape id="_x0000_i1026" type="#_x0000_t75" style="width:13.5pt;height:28.5pt" o:ole="">
                  <v:imagedata r:id="rId11" o:title=""/>
                </v:shape>
                <o:OLEObject Type="Embed" ProgID="Equation.DSMT4" ShapeID="_x0000_i1026" DrawAspect="Content" ObjectID="_1818939437" r:id="rId12"/>
              </w:object>
            </w:r>
            <w:r w:rsidRPr="008321C2">
              <w:rPr>
                <w:rFonts w:cs="Calibri"/>
              </w:rPr>
              <w:t xml:space="preserve"> ,</w:t>
            </w:r>
            <w:r w:rsidRPr="008321C2">
              <w:rPr>
                <w:rFonts w:cs="Calibri"/>
                <w:position w:val="-24"/>
              </w:rPr>
              <w:object w:dxaOrig="400" w:dyaOrig="680" w14:anchorId="5D55B709">
                <v:shape id="_x0000_i1027" type="#_x0000_t75" style="width:21pt;height:36pt" o:ole="">
                  <v:imagedata r:id="rId13" o:title=""/>
                </v:shape>
                <o:OLEObject Type="Embed" ProgID="Equation.DSMT4" ShapeID="_x0000_i1027" DrawAspect="Content" ObjectID="_1818939438" r:id="rId14"/>
              </w:object>
            </w:r>
            <w:r w:rsidRPr="008321C2">
              <w:rPr>
                <w:rFonts w:cs="Calibri"/>
              </w:rPr>
              <w:t xml:space="preserve"> , </w:t>
            </w:r>
            <w:r w:rsidRPr="008321C2">
              <w:rPr>
                <w:rFonts w:cs="Calibri"/>
                <w:position w:val="-24"/>
              </w:rPr>
              <w:object w:dxaOrig="260" w:dyaOrig="620" w14:anchorId="3C5BC5B6">
                <v:shape id="_x0000_i1028" type="#_x0000_t75" style="width:13.5pt;height:28.5pt" o:ole="">
                  <v:imagedata r:id="rId15" o:title=""/>
                </v:shape>
                <o:OLEObject Type="Embed" ProgID="Equation.DSMT4" ShapeID="_x0000_i1028" DrawAspect="Content" ObjectID="_1818939439" r:id="rId16"/>
              </w:object>
            </w:r>
            <w:r w:rsidRPr="008321C2">
              <w:rPr>
                <w:rFonts w:cs="Calibri"/>
              </w:rPr>
              <w:t>,</w:t>
            </w:r>
            <w:r w:rsidR="00FB7BFA">
              <w:rPr>
                <w:rFonts w:cs="Calibri"/>
              </w:rPr>
              <w:t xml:space="preserve"> </w:t>
            </w:r>
            <w:r w:rsidR="000E1764">
              <w:rPr>
                <w:rFonts w:cs="Calibri"/>
              </w:rPr>
              <w:t xml:space="preserve">– </w:t>
            </w:r>
            <w:r w:rsidRPr="008321C2">
              <w:rPr>
                <w:rFonts w:cs="Calibri"/>
              </w:rPr>
              <w:t xml:space="preserve">1.333 κ.ά.). Παράλληλα, και με αφορμή τα παραπάνω παραδείγματα, μπορεί να γίνει συζήτηση αν το άθροισμα και το γινόμενο δύο ρητών ή δύο άρρητων ή ρητού και άρρητου είναι ρητός ή άρρητος. </w:t>
            </w:r>
          </w:p>
          <w:p w14:paraId="21526807" w14:textId="2EBC20B3" w:rsidR="00487C48" w:rsidRPr="008321C2" w:rsidRDefault="00487C48" w:rsidP="00F36D48">
            <w:pPr>
              <w:spacing w:line="320" w:lineRule="atLeast"/>
              <w:jc w:val="both"/>
              <w:rPr>
                <w:rFonts w:cs="Calibri"/>
              </w:rPr>
            </w:pPr>
            <w:r w:rsidRPr="008321C2">
              <w:rPr>
                <w:rFonts w:cs="Calibri"/>
              </w:rPr>
              <w:t>Σημαντικό για τον αλγεβρικό λογισμό είναι οι μαθητές</w:t>
            </w:r>
            <w:r w:rsidR="00C41107">
              <w:rPr>
                <w:rFonts w:cs="Calibri"/>
              </w:rPr>
              <w:t>/-ήτριες</w:t>
            </w:r>
            <w:r w:rsidRPr="008321C2">
              <w:rPr>
                <w:rFonts w:cs="Calibri"/>
              </w:rPr>
              <w:t xml:space="preserve"> να κατανοήσουν τις ιδιότητες των πράξεων. Σε αυτό θα βοηθήσει η λεκτική διατύπωση και η διερεύνηση των ιδιοτήτων καθώς και η αναγνώριση της σημασίας της ισοδυναμίας, της συνεπαγωγής και των συνδέσμων «ή» και «και», με ιδιαίτερη έμφαση στις ιδιότητες: </w:t>
            </w:r>
            <w:r w:rsidR="004B5B41" w:rsidRPr="008321C2">
              <w:rPr>
                <w:rFonts w:cs="Calibri"/>
                <w:position w:val="-10"/>
              </w:rPr>
              <w:object w:dxaOrig="2600" w:dyaOrig="320" w14:anchorId="27BCB11C">
                <v:shape id="_x0000_i1029" type="#_x0000_t75" style="width:130.5pt;height:13.5pt" o:ole="">
                  <v:imagedata r:id="rId17" o:title=""/>
                </v:shape>
                <o:OLEObject Type="Embed" ProgID="Equation.DSMT4" ShapeID="_x0000_i1029" DrawAspect="Content" ObjectID="_1818939440" r:id="rId18"/>
              </w:object>
            </w:r>
            <w:r w:rsidR="00E67260" w:rsidRPr="008321C2">
              <w:rPr>
                <w:rFonts w:cs="Calibri"/>
              </w:rPr>
              <w:t xml:space="preserve">  </w:t>
            </w:r>
            <w:r w:rsidR="004B5B41" w:rsidRPr="008321C2">
              <w:rPr>
                <w:rFonts w:cs="Calibri"/>
                <w:position w:val="-10"/>
              </w:rPr>
              <w:object w:dxaOrig="2780" w:dyaOrig="320" w14:anchorId="0CE3386C">
                <v:shape id="_x0000_i1030" type="#_x0000_t75" style="width:136.5pt;height:13.5pt" o:ole="">
                  <v:imagedata r:id="rId19" o:title=""/>
                </v:shape>
                <o:OLEObject Type="Embed" ProgID="Equation.DSMT4" ShapeID="_x0000_i1030" DrawAspect="Content" ObjectID="_1818939441" r:id="rId20"/>
              </w:object>
            </w:r>
            <w:r w:rsidRPr="008321C2">
              <w:rPr>
                <w:rFonts w:cs="Calibri"/>
              </w:rPr>
              <w:t xml:space="preserve">. </w:t>
            </w:r>
            <w:r w:rsidR="0082602D" w:rsidRPr="008321C2">
              <w:rPr>
                <w:rFonts w:cs="Calibri"/>
              </w:rPr>
              <w:t>Η συζήτηση και απόδοση νοήματος στην έννοια της ισοδυναμίας δύο σχέσεων και στη χρήση του αντίστοιχου συμβόλου χρειάζεται να επαναλαμβάνεται εκεί που αυτά εμφανίζοντα</w:t>
            </w:r>
            <w:r w:rsidR="00991807">
              <w:rPr>
                <w:rFonts w:cs="Calibri"/>
              </w:rPr>
              <w:t xml:space="preserve">ι, διότι, όπως πολλές έννοιες, </w:t>
            </w:r>
            <w:r w:rsidR="0082602D" w:rsidRPr="008321C2">
              <w:rPr>
                <w:rFonts w:cs="Calibri"/>
              </w:rPr>
              <w:t>δεν αναμένεται να κατακτ</w:t>
            </w:r>
            <w:r w:rsidR="003B061A" w:rsidRPr="008321C2">
              <w:rPr>
                <w:rFonts w:cs="Calibri"/>
              </w:rPr>
              <w:t>ηθεί</w:t>
            </w:r>
            <w:r w:rsidR="0082602D" w:rsidRPr="008321C2">
              <w:rPr>
                <w:rFonts w:cs="Calibri"/>
              </w:rPr>
              <w:t xml:space="preserve"> οριστικά από </w:t>
            </w:r>
            <w:r w:rsidR="003B061A" w:rsidRPr="008321C2">
              <w:rPr>
                <w:rFonts w:cs="Calibri"/>
              </w:rPr>
              <w:t>τους/τις</w:t>
            </w:r>
            <w:r w:rsidR="0082602D" w:rsidRPr="008321C2">
              <w:rPr>
                <w:rFonts w:cs="Calibri"/>
              </w:rPr>
              <w:t xml:space="preserve"> μαθητές</w:t>
            </w:r>
            <w:r w:rsidR="00C41107">
              <w:rPr>
                <w:rFonts w:cs="Calibri"/>
              </w:rPr>
              <w:t>/-ήτριες</w:t>
            </w:r>
            <w:r w:rsidR="0082602D" w:rsidRPr="008321C2">
              <w:rPr>
                <w:rFonts w:cs="Calibri"/>
              </w:rPr>
              <w:t xml:space="preserve"> με την πρώτη φορά. </w:t>
            </w:r>
          </w:p>
          <w:p w14:paraId="03E172F4" w14:textId="55C3C857" w:rsidR="00A816CF" w:rsidRDefault="00487C48" w:rsidP="00F36D48">
            <w:pPr>
              <w:spacing w:line="320" w:lineRule="atLeast"/>
              <w:jc w:val="both"/>
              <w:rPr>
                <w:rFonts w:cs="Calibri"/>
                <w:vertAlign w:val="superscript"/>
              </w:rPr>
            </w:pPr>
            <w:r w:rsidRPr="008321C2">
              <w:rPr>
                <w:rFonts w:cs="Calibri"/>
              </w:rPr>
              <w:t>Να δοθεί έμφαση στις μεθόδους απόδειξης και ιδιαίτερα σε αυτές με τις οποίες δεν είναι εξοικειωμένοι οι μαθητές</w:t>
            </w:r>
            <w:r w:rsidR="00C41107">
              <w:rPr>
                <w:rFonts w:cs="Calibri"/>
              </w:rPr>
              <w:t>/-ήτριες</w:t>
            </w:r>
            <w:r w:rsidRPr="008321C2">
              <w:rPr>
                <w:rFonts w:cs="Calibri"/>
              </w:rPr>
              <w:t xml:space="preserve">, όπως η χρήση της απαγωγής σε άτοπο για την απόδειξη ότι ο </w:t>
            </w:r>
            <w:r w:rsidRPr="008321C2">
              <w:rPr>
                <w:rFonts w:cs="Calibri"/>
                <w:position w:val="-6"/>
              </w:rPr>
              <w:object w:dxaOrig="360" w:dyaOrig="340" w14:anchorId="03F83206">
                <v:shape id="_x0000_i1031" type="#_x0000_t75" style="width:13.5pt;height:13.5pt" o:ole="">
                  <v:imagedata r:id="rId21" o:title=""/>
                </v:shape>
                <o:OLEObject Type="Embed" ProgID="Equation.DSMT4" ShapeID="_x0000_i1031" DrawAspect="Content" ObjectID="_1818939442" r:id="rId22"/>
              </w:object>
            </w:r>
            <w:r w:rsidRPr="008321C2">
              <w:rPr>
                <w:rFonts w:cs="Calibri"/>
              </w:rPr>
              <w:t xml:space="preserve"> είναι άρρητος και του αντιπαραδείγματος στην απόρριψη του ισχυρισμού: α</w:t>
            </w:r>
            <w:r w:rsidRPr="008321C2">
              <w:rPr>
                <w:rFonts w:cs="Calibri"/>
                <w:vertAlign w:val="superscript"/>
              </w:rPr>
              <w:t>2</w:t>
            </w:r>
            <w:r w:rsidR="004B5B41">
              <w:rPr>
                <w:rFonts w:cs="Calibri"/>
                <w:vertAlign w:val="superscript"/>
              </w:rPr>
              <w:t xml:space="preserve"> </w:t>
            </w:r>
            <w:r w:rsidRPr="008321C2">
              <w:rPr>
                <w:rFonts w:cs="Calibri"/>
              </w:rPr>
              <w:t>=</w:t>
            </w:r>
            <w:r w:rsidR="004B5B41">
              <w:rPr>
                <w:rFonts w:cs="Calibri"/>
              </w:rPr>
              <w:t xml:space="preserve"> </w:t>
            </w:r>
            <w:r w:rsidRPr="008321C2">
              <w:rPr>
                <w:rFonts w:cs="Calibri"/>
              </w:rPr>
              <w:t>β</w:t>
            </w:r>
            <w:r w:rsidRPr="008321C2">
              <w:rPr>
                <w:rFonts w:cs="Calibri"/>
                <w:vertAlign w:val="superscript"/>
              </w:rPr>
              <w:t>2</w:t>
            </w:r>
          </w:p>
          <w:p w14:paraId="20EDFE26" w14:textId="14C5D0A1" w:rsidR="002D752A" w:rsidRDefault="00487C48" w:rsidP="00F36D48">
            <w:pPr>
              <w:spacing w:line="320" w:lineRule="atLeast"/>
              <w:jc w:val="both"/>
              <w:rPr>
                <w:rFonts w:cs="Calibri"/>
              </w:rPr>
            </w:pPr>
            <w:r w:rsidRPr="008321C2">
              <w:rPr>
                <w:rFonts w:ascii="Cambria Math" w:hAnsi="Cambria Math" w:cs="Cambria Math"/>
              </w:rPr>
              <w:t>⇒</w:t>
            </w:r>
            <w:r w:rsidRPr="008321C2">
              <w:rPr>
                <w:rFonts w:cs="Calibri"/>
              </w:rPr>
              <w:t xml:space="preserve"> α</w:t>
            </w:r>
            <w:r w:rsidR="004B5B41">
              <w:rPr>
                <w:rFonts w:cs="Calibri"/>
              </w:rPr>
              <w:t xml:space="preserve"> </w:t>
            </w:r>
            <w:r w:rsidRPr="008321C2">
              <w:rPr>
                <w:rFonts w:cs="Calibri"/>
              </w:rPr>
              <w:t>=</w:t>
            </w:r>
            <w:r w:rsidR="004B5B41">
              <w:rPr>
                <w:rFonts w:cs="Calibri"/>
              </w:rPr>
              <w:t xml:space="preserve"> </w:t>
            </w:r>
            <w:r w:rsidRPr="008321C2">
              <w:rPr>
                <w:rFonts w:cs="Calibri"/>
              </w:rPr>
              <w:t xml:space="preserve">β. </w:t>
            </w:r>
            <w:r w:rsidR="00FD0F96">
              <w:rPr>
                <w:rFonts w:cs="Calibri"/>
              </w:rPr>
              <w:t>Η</w:t>
            </w:r>
            <w:r w:rsidR="00510C95" w:rsidRPr="00A302A6">
              <w:rPr>
                <w:rFonts w:cs="Calibri"/>
              </w:rPr>
              <w:t xml:space="preserve"> </w:t>
            </w:r>
            <w:r w:rsidR="00256033" w:rsidRPr="008321C2">
              <w:rPr>
                <w:rFonts w:cs="Calibri"/>
              </w:rPr>
              <w:t>δραστηριότητ</w:t>
            </w:r>
            <w:r w:rsidR="00256033">
              <w:rPr>
                <w:rFonts w:cs="Calibri"/>
              </w:rPr>
              <w:t>α</w:t>
            </w:r>
            <w:r w:rsidR="00256033" w:rsidRPr="008321C2">
              <w:rPr>
                <w:rFonts w:cs="Calibri"/>
              </w:rPr>
              <w:t xml:space="preserve"> </w:t>
            </w:r>
            <w:r w:rsidR="004A6D65" w:rsidRPr="008321C2">
              <w:rPr>
                <w:rFonts w:cs="Calibri"/>
              </w:rPr>
              <w:t>Δ6</w:t>
            </w:r>
            <w:r w:rsidR="000D19BC">
              <w:rPr>
                <w:rFonts w:cs="Calibri"/>
              </w:rPr>
              <w:t xml:space="preserve"> </w:t>
            </w:r>
            <w:r w:rsidRPr="008321C2">
              <w:rPr>
                <w:rFonts w:cs="Calibri"/>
              </w:rPr>
              <w:t xml:space="preserve">του ΠΣ </w:t>
            </w:r>
            <w:r w:rsidR="00FD0F96" w:rsidRPr="008321C2">
              <w:rPr>
                <w:rFonts w:cs="Calibri"/>
              </w:rPr>
              <w:t>μπορ</w:t>
            </w:r>
            <w:r w:rsidR="00FD0F96">
              <w:rPr>
                <w:rFonts w:cs="Calibri"/>
              </w:rPr>
              <w:t xml:space="preserve">εί </w:t>
            </w:r>
            <w:r w:rsidRPr="008321C2">
              <w:rPr>
                <w:rFonts w:cs="Calibri"/>
              </w:rPr>
              <w:t xml:space="preserve">να </w:t>
            </w:r>
            <w:r w:rsidR="00FD0F96" w:rsidRPr="008321C2">
              <w:rPr>
                <w:rFonts w:cs="Calibri"/>
              </w:rPr>
              <w:t>αξιοποιηθ</w:t>
            </w:r>
            <w:r w:rsidR="00FD0F96">
              <w:rPr>
                <w:rFonts w:cs="Calibri"/>
              </w:rPr>
              <w:t>εί</w:t>
            </w:r>
            <w:r w:rsidR="00FD0F96" w:rsidRPr="008321C2">
              <w:rPr>
                <w:rFonts w:cs="Calibri"/>
              </w:rPr>
              <w:t xml:space="preserve"> </w:t>
            </w:r>
            <w:r w:rsidRPr="008321C2">
              <w:rPr>
                <w:rFonts w:cs="Calibri"/>
              </w:rPr>
              <w:t>προς αυτή την κατεύθυνση.</w:t>
            </w:r>
          </w:p>
          <w:p w14:paraId="3D20FB16" w14:textId="77777777" w:rsidR="002D752A" w:rsidRDefault="002D752A" w:rsidP="00F36D48">
            <w:pPr>
              <w:spacing w:line="320" w:lineRule="atLeast"/>
              <w:jc w:val="both"/>
              <w:rPr>
                <w:rFonts w:cs="Calibri"/>
              </w:rPr>
            </w:pPr>
          </w:p>
          <w:p w14:paraId="10B06496" w14:textId="77777777" w:rsidR="00487C48" w:rsidRPr="008321C2" w:rsidRDefault="00487C48" w:rsidP="00F36D48">
            <w:pPr>
              <w:spacing w:line="320" w:lineRule="atLeast"/>
              <w:jc w:val="both"/>
              <w:rPr>
                <w:rFonts w:cs="Calibri"/>
              </w:rPr>
            </w:pPr>
            <w:r w:rsidRPr="008321C2">
              <w:rPr>
                <w:rFonts w:cs="Calibri"/>
                <w:b/>
              </w:rPr>
              <w:t xml:space="preserve">§2.2 </w:t>
            </w:r>
            <w:r w:rsidRPr="008321C2">
              <w:rPr>
                <w:rFonts w:cs="Arial"/>
                <w:b/>
              </w:rPr>
              <w:t xml:space="preserve">Προτείνεται να διατεθούν </w:t>
            </w:r>
            <w:r w:rsidR="009A0443" w:rsidRPr="008321C2">
              <w:rPr>
                <w:rFonts w:cs="Arial"/>
                <w:b/>
              </w:rPr>
              <w:t>6</w:t>
            </w:r>
            <w:r w:rsidRPr="008321C2">
              <w:rPr>
                <w:rFonts w:cs="Arial"/>
                <w:b/>
              </w:rPr>
              <w:t xml:space="preserve"> ώρες</w:t>
            </w:r>
          </w:p>
          <w:p w14:paraId="5A0F8351" w14:textId="68183DBC" w:rsidR="00487C48" w:rsidRPr="008321C2" w:rsidRDefault="00487C48" w:rsidP="00F36D48">
            <w:pPr>
              <w:spacing w:line="320" w:lineRule="atLeast"/>
              <w:jc w:val="both"/>
              <w:rPr>
                <w:rFonts w:cs="Calibri"/>
              </w:rPr>
            </w:pPr>
            <w:r w:rsidRPr="008321C2">
              <w:rPr>
                <w:rFonts w:cs="Calibri"/>
              </w:rPr>
              <w:t>Οι μαθητές</w:t>
            </w:r>
            <w:r w:rsidR="00C41107">
              <w:rPr>
                <w:rFonts w:cs="Calibri"/>
              </w:rPr>
              <w:t>/-ήτριες</w:t>
            </w:r>
            <w:r w:rsidRPr="008321C2">
              <w:rPr>
                <w:rFonts w:cs="Calibri"/>
              </w:rPr>
              <w:t xml:space="preserve">, επηρεασμένοι από τη διαδοχικότητα των ακεραίων, συναντούν δυσκολίες στην κατανόηση της πυκνότητας των ρητών αριθμών. Προτείνεται να δοθεί </w:t>
            </w:r>
            <w:r w:rsidRPr="008321C2">
              <w:rPr>
                <w:rFonts w:cs="Calibri"/>
              </w:rPr>
              <w:lastRenderedPageBreak/>
              <w:t>έμφαση στη διερεύνηση της έννοιας της πυκνότητας και της διαδοχικότητας στα βασικά υποσύνολα τ</w:t>
            </w:r>
            <w:r w:rsidR="00FD0F96">
              <w:rPr>
                <w:rFonts w:cs="Calibri"/>
              </w:rPr>
              <w:t>ων πραγματικών αριθμών (προτείν</w:t>
            </w:r>
            <w:r w:rsidR="00E2382D">
              <w:rPr>
                <w:rFonts w:cs="Calibri"/>
              </w:rPr>
              <w:t>ε</w:t>
            </w:r>
            <w:r w:rsidRPr="008321C2">
              <w:rPr>
                <w:rFonts w:cs="Calibri"/>
              </w:rPr>
              <w:t xml:space="preserve">ται </w:t>
            </w:r>
            <w:r w:rsidR="00E2382D">
              <w:rPr>
                <w:rFonts w:cs="Calibri"/>
              </w:rPr>
              <w:t>η</w:t>
            </w:r>
            <w:r w:rsidR="00E2382D" w:rsidRPr="008321C2">
              <w:rPr>
                <w:rFonts w:cs="Calibri"/>
              </w:rPr>
              <w:t xml:space="preserve"> </w:t>
            </w:r>
            <w:r w:rsidR="00FD0F96" w:rsidRPr="008321C2">
              <w:rPr>
                <w:rFonts w:cs="Calibri"/>
              </w:rPr>
              <w:t>δραστηριότητ</w:t>
            </w:r>
            <w:r w:rsidR="00E2382D">
              <w:rPr>
                <w:rFonts w:cs="Calibri"/>
              </w:rPr>
              <w:t>α</w:t>
            </w:r>
            <w:r w:rsidR="00FD0F96" w:rsidRPr="008321C2">
              <w:rPr>
                <w:rFonts w:cs="Calibri"/>
              </w:rPr>
              <w:t xml:space="preserve"> </w:t>
            </w:r>
            <w:r w:rsidR="009A5ED9">
              <w:rPr>
                <w:rFonts w:cs="Calibri"/>
              </w:rPr>
              <w:t>Δ</w:t>
            </w:r>
            <w:r w:rsidR="00FD0F96">
              <w:rPr>
                <w:rFonts w:cs="Calibri"/>
              </w:rPr>
              <w:t>4</w:t>
            </w:r>
            <w:r w:rsidRPr="008321C2">
              <w:rPr>
                <w:rFonts w:cs="Calibri"/>
              </w:rPr>
              <w:t xml:space="preserve"> του ΠΣ) καθώς και στις ομοιότητες και διαφορές των ιδιοτήτων της ισότητας και της ανισότητας, με έμφαση στις ισοδυναμίες: α</w:t>
            </w:r>
            <w:r w:rsidRPr="008321C2">
              <w:rPr>
                <w:rFonts w:cs="Calibri"/>
                <w:vertAlign w:val="superscript"/>
              </w:rPr>
              <w:t>2</w:t>
            </w:r>
            <w:r w:rsidR="004B5B41">
              <w:rPr>
                <w:rFonts w:cs="Calibri"/>
                <w:vertAlign w:val="superscript"/>
              </w:rPr>
              <w:t xml:space="preserve"> </w:t>
            </w:r>
            <w:r w:rsidRPr="008321C2">
              <w:rPr>
                <w:rFonts w:cs="Calibri"/>
              </w:rPr>
              <w:t>+</w:t>
            </w:r>
            <w:r w:rsidR="004B5B41">
              <w:rPr>
                <w:rFonts w:cs="Calibri"/>
              </w:rPr>
              <w:t xml:space="preserve"> </w:t>
            </w:r>
            <w:r w:rsidRPr="008321C2">
              <w:rPr>
                <w:rFonts w:cs="Calibri"/>
              </w:rPr>
              <w:t>β</w:t>
            </w:r>
            <w:r w:rsidRPr="008321C2">
              <w:rPr>
                <w:rFonts w:cs="Calibri"/>
                <w:vertAlign w:val="superscript"/>
              </w:rPr>
              <w:t>2</w:t>
            </w:r>
            <w:r w:rsidR="004B5B41">
              <w:rPr>
                <w:rFonts w:cs="Calibri"/>
                <w:vertAlign w:val="superscript"/>
              </w:rPr>
              <w:t xml:space="preserve"> </w:t>
            </w:r>
            <w:r w:rsidRPr="008321C2">
              <w:rPr>
                <w:rFonts w:cs="Calibri"/>
              </w:rPr>
              <w:t>=</w:t>
            </w:r>
            <w:r w:rsidR="004B5B41">
              <w:rPr>
                <w:rFonts w:cs="Calibri"/>
              </w:rPr>
              <w:t xml:space="preserve"> </w:t>
            </w:r>
            <w:r w:rsidRPr="008321C2">
              <w:rPr>
                <w:rFonts w:cs="Calibri"/>
              </w:rPr>
              <w:t xml:space="preserve">0 </w:t>
            </w:r>
            <w:r w:rsidRPr="008321C2">
              <w:rPr>
                <w:rFonts w:cs="Calibri"/>
              </w:rPr>
              <w:sym w:font="Symbol" w:char="F0DB"/>
            </w:r>
            <w:r w:rsidRPr="008321C2">
              <w:t xml:space="preserve"> </w:t>
            </w:r>
            <w:r w:rsidRPr="008321C2">
              <w:rPr>
                <w:rFonts w:cs="Calibri"/>
              </w:rPr>
              <w:t>α</w:t>
            </w:r>
            <w:r w:rsidR="004B5B41">
              <w:rPr>
                <w:rFonts w:cs="Calibri"/>
              </w:rPr>
              <w:t xml:space="preserve"> </w:t>
            </w:r>
            <w:r w:rsidRPr="008321C2">
              <w:rPr>
                <w:rFonts w:cs="Calibri"/>
              </w:rPr>
              <w:t>=</w:t>
            </w:r>
            <w:r w:rsidR="004B5B41">
              <w:rPr>
                <w:rFonts w:cs="Calibri"/>
              </w:rPr>
              <w:t xml:space="preserve"> </w:t>
            </w:r>
            <w:r w:rsidRPr="008321C2">
              <w:rPr>
                <w:rFonts w:cs="Calibri"/>
              </w:rPr>
              <w:t xml:space="preserve">0 </w:t>
            </w:r>
            <w:r w:rsidRPr="008321C2">
              <w:rPr>
                <w:rFonts w:cs="Calibri"/>
                <w:b/>
              </w:rPr>
              <w:t>και</w:t>
            </w:r>
            <w:r w:rsidRPr="008321C2">
              <w:rPr>
                <w:rFonts w:cs="Calibri"/>
              </w:rPr>
              <w:t xml:space="preserve"> β</w:t>
            </w:r>
            <w:r w:rsidR="004B5B41">
              <w:rPr>
                <w:rFonts w:cs="Calibri"/>
              </w:rPr>
              <w:t xml:space="preserve"> </w:t>
            </w:r>
            <w:r w:rsidRPr="008321C2">
              <w:rPr>
                <w:rFonts w:cs="Calibri"/>
              </w:rPr>
              <w:t>=</w:t>
            </w:r>
            <w:r w:rsidR="004B5B41">
              <w:rPr>
                <w:rFonts w:cs="Calibri"/>
              </w:rPr>
              <w:t xml:space="preserve"> </w:t>
            </w:r>
            <w:r w:rsidRPr="008321C2">
              <w:rPr>
                <w:rFonts w:cs="Calibri"/>
              </w:rPr>
              <w:t>0, ενώ α</w:t>
            </w:r>
            <w:r w:rsidRPr="008321C2">
              <w:rPr>
                <w:rFonts w:cs="Calibri"/>
                <w:vertAlign w:val="superscript"/>
              </w:rPr>
              <w:t>2</w:t>
            </w:r>
            <w:r w:rsidR="004B5B41">
              <w:rPr>
                <w:rFonts w:cs="Calibri"/>
                <w:vertAlign w:val="superscript"/>
              </w:rPr>
              <w:t xml:space="preserve"> </w:t>
            </w:r>
            <w:r w:rsidRPr="008321C2">
              <w:rPr>
                <w:rFonts w:cs="Calibri"/>
              </w:rPr>
              <w:t>+</w:t>
            </w:r>
            <w:r w:rsidR="004B5B41">
              <w:rPr>
                <w:rFonts w:cs="Calibri"/>
              </w:rPr>
              <w:t xml:space="preserve"> </w:t>
            </w:r>
            <w:r w:rsidRPr="008321C2">
              <w:rPr>
                <w:rFonts w:cs="Calibri"/>
              </w:rPr>
              <w:t>β</w:t>
            </w:r>
            <w:r w:rsidRPr="008321C2">
              <w:rPr>
                <w:rFonts w:cs="Calibri"/>
                <w:vertAlign w:val="superscript"/>
              </w:rPr>
              <w:t>2</w:t>
            </w:r>
            <w:r w:rsidR="004B5B41">
              <w:rPr>
                <w:rFonts w:cs="Calibri"/>
                <w:vertAlign w:val="superscript"/>
              </w:rPr>
              <w:t xml:space="preserve"> </w:t>
            </w:r>
            <w:r w:rsidRPr="008321C2">
              <w:rPr>
                <w:rFonts w:cs="Calibri"/>
              </w:rPr>
              <w:t>&gt;</w:t>
            </w:r>
            <w:r w:rsidR="004B5B41">
              <w:rPr>
                <w:rFonts w:cs="Calibri"/>
              </w:rPr>
              <w:t xml:space="preserve"> </w:t>
            </w:r>
            <w:r w:rsidRPr="008321C2">
              <w:rPr>
                <w:rFonts w:cs="Calibri"/>
              </w:rPr>
              <w:t xml:space="preserve">0 </w:t>
            </w:r>
            <w:r w:rsidRPr="008321C2">
              <w:sym w:font="Symbol" w:char="F0DB"/>
            </w:r>
            <w:r w:rsidRPr="008321C2">
              <w:t xml:space="preserve"> </w:t>
            </w:r>
            <w:r w:rsidRPr="008321C2">
              <w:rPr>
                <w:rFonts w:cs="Calibri"/>
              </w:rPr>
              <w:t>α</w:t>
            </w:r>
            <w:r w:rsidR="004B5B41">
              <w:rPr>
                <w:rFonts w:cs="Calibri"/>
              </w:rPr>
              <w:t xml:space="preserve"> </w:t>
            </w:r>
            <w:r w:rsidRPr="008321C2">
              <w:rPr>
                <w:rFonts w:cs="Calibri"/>
              </w:rPr>
              <w:t>≠</w:t>
            </w:r>
            <w:r w:rsidR="004B5B41">
              <w:rPr>
                <w:rFonts w:cs="Calibri"/>
              </w:rPr>
              <w:t xml:space="preserve"> </w:t>
            </w:r>
            <w:r w:rsidRPr="008321C2">
              <w:rPr>
                <w:rFonts w:cs="Calibri"/>
              </w:rPr>
              <w:t xml:space="preserve">0 </w:t>
            </w:r>
            <w:r w:rsidRPr="008321C2">
              <w:rPr>
                <w:rFonts w:cs="Calibri"/>
                <w:b/>
              </w:rPr>
              <w:t>ή</w:t>
            </w:r>
            <w:r w:rsidRPr="008321C2">
              <w:rPr>
                <w:rFonts w:cs="Calibri"/>
              </w:rPr>
              <w:t xml:space="preserve"> β</w:t>
            </w:r>
            <w:r w:rsidR="004B5B41">
              <w:rPr>
                <w:rFonts w:cs="Calibri"/>
              </w:rPr>
              <w:t xml:space="preserve"> </w:t>
            </w:r>
            <w:r w:rsidRPr="008321C2">
              <w:rPr>
                <w:rFonts w:cs="Calibri"/>
              </w:rPr>
              <w:t>≠</w:t>
            </w:r>
            <w:r w:rsidR="004B5B41">
              <w:rPr>
                <w:rFonts w:cs="Calibri"/>
              </w:rPr>
              <w:t xml:space="preserve"> </w:t>
            </w:r>
            <w:r w:rsidRPr="008321C2">
              <w:rPr>
                <w:rFonts w:cs="Calibri"/>
              </w:rPr>
              <w:t>0 κα</w:t>
            </w:r>
            <w:r w:rsidR="00634FD0" w:rsidRPr="008321C2">
              <w:rPr>
                <w:rFonts w:cs="Calibri"/>
              </w:rPr>
              <w:t>ι στα σχόλια της παραγράφου</w:t>
            </w:r>
            <w:r w:rsidRPr="008321C2">
              <w:rPr>
                <w:rFonts w:cs="Calibri"/>
              </w:rPr>
              <w:t xml:space="preserve">. </w:t>
            </w:r>
          </w:p>
          <w:p w14:paraId="0FF122A1" w14:textId="77777777" w:rsidR="00487C48" w:rsidRPr="008321C2" w:rsidRDefault="00487C48" w:rsidP="00F36D48">
            <w:pPr>
              <w:spacing w:line="320" w:lineRule="atLeast"/>
              <w:jc w:val="both"/>
              <w:rPr>
                <w:rFonts w:cs="Calibri"/>
              </w:rPr>
            </w:pPr>
            <w:r w:rsidRPr="008321C2">
              <w:rPr>
                <w:rFonts w:cs="Calibri"/>
                <w:b/>
              </w:rPr>
              <w:t xml:space="preserve">§2.3 </w:t>
            </w:r>
            <w:r w:rsidRPr="008321C2">
              <w:rPr>
                <w:rFonts w:cs="Arial"/>
                <w:b/>
              </w:rPr>
              <w:t>Προτείνεται να διατεθούν 6 ώρες</w:t>
            </w:r>
          </w:p>
          <w:p w14:paraId="30CA2918" w14:textId="60286FCA" w:rsidR="00487C48" w:rsidRPr="00386A7D" w:rsidRDefault="00487C48" w:rsidP="00F36D48">
            <w:pPr>
              <w:spacing w:line="320" w:lineRule="atLeast"/>
              <w:jc w:val="both"/>
              <w:rPr>
                <w:rFonts w:cs="Calibri"/>
              </w:rPr>
            </w:pPr>
            <w:r w:rsidRPr="008321C2">
              <w:rPr>
                <w:rFonts w:cs="Calibri"/>
              </w:rPr>
              <w:t>Οι μαθητές</w:t>
            </w:r>
            <w:r w:rsidR="00C41107">
              <w:rPr>
                <w:rFonts w:cs="Calibri"/>
              </w:rPr>
              <w:t>/-ήτριες</w:t>
            </w:r>
            <w:r w:rsidRPr="008321C2">
              <w:rPr>
                <w:rFonts w:cs="Calibri"/>
              </w:rPr>
              <w:t xml:space="preserve"> έχουν αντιμετωπίσει, στο Γυμνάσιο, την απόλυτη τιμή ενός αριθμού ως την απόστασή του από το μηδέν στον άξονα των πραγματικών αριθμών. Στην ενότητα αυτή δίνεται ο τυπικός ορισμός της απόλυτης τιμής και αποδεικνύονται οι βασικές ιδιότητές της. Να </w:t>
            </w:r>
            <w:r w:rsidR="00386A7D">
              <w:rPr>
                <w:rFonts w:cs="Calibri"/>
              </w:rPr>
              <w:t xml:space="preserve">αξιοποιηθούν οι αποδείξεις </w:t>
            </w:r>
            <w:r w:rsidRPr="008321C2">
              <w:rPr>
                <w:rFonts w:cs="Calibri"/>
              </w:rPr>
              <w:t xml:space="preserve">των ιδιοτήτων των απολύτων τιμών </w:t>
            </w:r>
            <w:r w:rsidR="00386A7D">
              <w:rPr>
                <w:rFonts w:cs="Calibri"/>
              </w:rPr>
              <w:t xml:space="preserve">για να συζητηθεί αναλυτικά η μέθοδος </w:t>
            </w:r>
            <w:r w:rsidR="0038168C">
              <w:rPr>
                <w:rFonts w:cs="Calibri"/>
              </w:rPr>
              <w:t xml:space="preserve">απόδειξης </w:t>
            </w:r>
            <w:r w:rsidRPr="008321C2">
              <w:rPr>
                <w:rFonts w:cs="Calibri"/>
              </w:rPr>
              <w:t xml:space="preserve">(ότι η ζητούμενη σχέση είναι ισοδύναμη με μία σχέση που γνωρίζουμε ότι είναι αληθής). </w:t>
            </w:r>
            <w:r w:rsidR="00386A7D">
              <w:rPr>
                <w:rFonts w:cs="Calibri"/>
              </w:rPr>
              <w:t xml:space="preserve">Επιπλέον, είναι σκόπιμο να συζητηθεί ως εναλλακτική απόδειξη η εξέταση περιπτώσεων. Για παράδειγμα, για την απόδειξη της ιδιότητας </w:t>
            </w:r>
            <w:r w:rsidR="0010296F" w:rsidRPr="0010296F">
              <w:rPr>
                <w:rFonts w:cs="Calibri"/>
                <w:position w:val="-14"/>
              </w:rPr>
              <w:object w:dxaOrig="1400" w:dyaOrig="400" w14:anchorId="7C42177F">
                <v:shape id="_x0000_i1032" type="#_x0000_t75" style="width:1in;height:21pt" o:ole="">
                  <v:imagedata r:id="rId23" o:title=""/>
                </v:shape>
                <o:OLEObject Type="Embed" ProgID="Equation.3" ShapeID="_x0000_i1032" DrawAspect="Content" ObjectID="_1818939443" r:id="rId24"/>
              </w:object>
            </w:r>
            <w:r w:rsidR="00386A7D">
              <w:rPr>
                <w:rFonts w:cs="Calibri"/>
              </w:rPr>
              <w:t xml:space="preserve"> να εξεταστούν οι περιπτώσεις </w:t>
            </w:r>
            <w:r w:rsidR="00386A7D">
              <w:rPr>
                <w:rFonts w:cs="Calibri"/>
                <w:lang w:val="en-US"/>
              </w:rPr>
              <w:t>i</w:t>
            </w:r>
            <w:r w:rsidR="00386A7D" w:rsidRPr="00A302A6">
              <w:rPr>
                <w:rFonts w:cs="Calibri"/>
              </w:rPr>
              <w:t xml:space="preserve">) </w:t>
            </w:r>
            <w:r w:rsidR="00386A7D">
              <w:rPr>
                <w:rFonts w:cs="Calibri"/>
              </w:rPr>
              <w:t>α</w:t>
            </w:r>
            <w:r w:rsidR="004B5B41">
              <w:rPr>
                <w:rFonts w:cs="Calibri"/>
              </w:rPr>
              <w:t xml:space="preserve"> </w:t>
            </w:r>
            <w:r w:rsidR="00386A7D">
              <w:rPr>
                <w:rFonts w:cs="Calibri"/>
              </w:rPr>
              <w:t>&gt;</w:t>
            </w:r>
            <w:r w:rsidR="004B5B41">
              <w:rPr>
                <w:rFonts w:cs="Calibri"/>
              </w:rPr>
              <w:t xml:space="preserve"> </w:t>
            </w:r>
            <w:r w:rsidR="00386A7D">
              <w:rPr>
                <w:rFonts w:cs="Calibri"/>
              </w:rPr>
              <w:t>0 και β</w:t>
            </w:r>
            <w:r w:rsidR="004B5B41">
              <w:rPr>
                <w:rFonts w:cs="Calibri"/>
              </w:rPr>
              <w:t xml:space="preserve"> </w:t>
            </w:r>
            <w:r w:rsidR="00386A7D">
              <w:rPr>
                <w:rFonts w:cs="Calibri"/>
              </w:rPr>
              <w:t>&gt;</w:t>
            </w:r>
            <w:r w:rsidR="004B5B41">
              <w:rPr>
                <w:rFonts w:cs="Calibri"/>
              </w:rPr>
              <w:t xml:space="preserve"> </w:t>
            </w:r>
            <w:r w:rsidR="00386A7D">
              <w:rPr>
                <w:rFonts w:cs="Calibri"/>
              </w:rPr>
              <w:t xml:space="preserve">0, </w:t>
            </w:r>
            <w:r w:rsidR="00386A7D">
              <w:rPr>
                <w:rFonts w:cs="Calibri"/>
                <w:lang w:val="en-US"/>
              </w:rPr>
              <w:t>ii</w:t>
            </w:r>
            <w:r w:rsidR="00386A7D">
              <w:rPr>
                <w:rFonts w:cs="Calibri"/>
              </w:rPr>
              <w:t>)</w:t>
            </w:r>
            <w:r w:rsidR="00386A7D" w:rsidRPr="00A302A6">
              <w:rPr>
                <w:rFonts w:cs="Calibri"/>
              </w:rPr>
              <w:t xml:space="preserve"> </w:t>
            </w:r>
            <w:r w:rsidR="00386A7D">
              <w:rPr>
                <w:rFonts w:cs="Calibri"/>
              </w:rPr>
              <w:t>α</w:t>
            </w:r>
            <w:r w:rsidR="004B5B41">
              <w:rPr>
                <w:rFonts w:cs="Calibri"/>
              </w:rPr>
              <w:t xml:space="preserve"> </w:t>
            </w:r>
            <w:r w:rsidR="00386A7D">
              <w:rPr>
                <w:rFonts w:cs="Calibri"/>
              </w:rPr>
              <w:t>&gt;</w:t>
            </w:r>
            <w:r w:rsidR="004B5B41">
              <w:rPr>
                <w:rFonts w:cs="Calibri"/>
              </w:rPr>
              <w:t xml:space="preserve"> </w:t>
            </w:r>
            <w:r w:rsidR="00386A7D">
              <w:rPr>
                <w:rFonts w:cs="Calibri"/>
              </w:rPr>
              <w:t>0 και β</w:t>
            </w:r>
            <w:r w:rsidR="004B5B41">
              <w:rPr>
                <w:rFonts w:cs="Calibri"/>
              </w:rPr>
              <w:t xml:space="preserve"> </w:t>
            </w:r>
            <w:r w:rsidR="00386A7D">
              <w:rPr>
                <w:rFonts w:cs="Calibri"/>
              </w:rPr>
              <w:t>&lt;</w:t>
            </w:r>
            <w:r w:rsidR="004B5B41">
              <w:rPr>
                <w:rFonts w:cs="Calibri"/>
              </w:rPr>
              <w:t xml:space="preserve"> </w:t>
            </w:r>
            <w:r w:rsidR="00386A7D">
              <w:rPr>
                <w:rFonts w:cs="Calibri"/>
              </w:rPr>
              <w:t xml:space="preserve">0, </w:t>
            </w:r>
            <w:r w:rsidR="00117A67">
              <w:rPr>
                <w:rFonts w:cs="Calibri"/>
              </w:rPr>
              <w:t>(ή α</w:t>
            </w:r>
            <w:r w:rsidR="004B5B41">
              <w:rPr>
                <w:rFonts w:cs="Calibri"/>
              </w:rPr>
              <w:t xml:space="preserve"> </w:t>
            </w:r>
            <w:r w:rsidR="00117A67">
              <w:rPr>
                <w:rFonts w:cs="Calibri"/>
              </w:rPr>
              <w:t>&lt;</w:t>
            </w:r>
            <w:r w:rsidR="004B5B41">
              <w:rPr>
                <w:rFonts w:cs="Calibri"/>
              </w:rPr>
              <w:t xml:space="preserve"> </w:t>
            </w:r>
            <w:r w:rsidR="00117A67">
              <w:rPr>
                <w:rFonts w:cs="Calibri"/>
              </w:rPr>
              <w:t>0 και β</w:t>
            </w:r>
            <w:r w:rsidR="004B5B41">
              <w:rPr>
                <w:rFonts w:cs="Calibri"/>
              </w:rPr>
              <w:t xml:space="preserve"> </w:t>
            </w:r>
            <w:r w:rsidR="00117A67">
              <w:rPr>
                <w:rFonts w:cs="Calibri"/>
              </w:rPr>
              <w:t>&gt;</w:t>
            </w:r>
            <w:r w:rsidR="004B5B41">
              <w:rPr>
                <w:rFonts w:cs="Calibri"/>
              </w:rPr>
              <w:t xml:space="preserve"> </w:t>
            </w:r>
            <w:r w:rsidR="00117A67">
              <w:rPr>
                <w:rFonts w:cs="Calibri"/>
              </w:rPr>
              <w:t xml:space="preserve">0) </w:t>
            </w:r>
            <w:r w:rsidR="00386A7D">
              <w:rPr>
                <w:rFonts w:cs="Calibri"/>
              </w:rPr>
              <w:t xml:space="preserve">και </w:t>
            </w:r>
            <w:r w:rsidR="00386A7D">
              <w:rPr>
                <w:rFonts w:cs="Calibri"/>
                <w:lang w:val="en-US"/>
              </w:rPr>
              <w:t>iii</w:t>
            </w:r>
            <w:r w:rsidR="00386A7D">
              <w:rPr>
                <w:rFonts w:cs="Calibri"/>
              </w:rPr>
              <w:t>) α</w:t>
            </w:r>
            <w:r w:rsidR="004B5B41">
              <w:rPr>
                <w:rFonts w:cs="Calibri"/>
              </w:rPr>
              <w:t xml:space="preserve"> </w:t>
            </w:r>
            <w:r w:rsidR="00386A7D">
              <w:rPr>
                <w:rFonts w:cs="Calibri"/>
              </w:rPr>
              <w:t>&lt;</w:t>
            </w:r>
            <w:r w:rsidR="004B5B41">
              <w:rPr>
                <w:rFonts w:cs="Calibri"/>
              </w:rPr>
              <w:t xml:space="preserve"> </w:t>
            </w:r>
            <w:r w:rsidR="00386A7D">
              <w:rPr>
                <w:rFonts w:cs="Calibri"/>
              </w:rPr>
              <w:t>0 και β</w:t>
            </w:r>
            <w:r w:rsidR="004B5B41">
              <w:rPr>
                <w:rFonts w:cs="Calibri"/>
              </w:rPr>
              <w:t xml:space="preserve"> </w:t>
            </w:r>
            <w:r w:rsidR="00386A7D">
              <w:rPr>
                <w:rFonts w:cs="Calibri"/>
              </w:rPr>
              <w:t>&lt;</w:t>
            </w:r>
            <w:r w:rsidR="004B5B41">
              <w:rPr>
                <w:rFonts w:cs="Calibri"/>
              </w:rPr>
              <w:t xml:space="preserve"> </w:t>
            </w:r>
            <w:r w:rsidR="00386A7D">
              <w:rPr>
                <w:rFonts w:cs="Calibri"/>
              </w:rPr>
              <w:t xml:space="preserve">0. </w:t>
            </w:r>
            <w:r w:rsidR="00064BCE">
              <w:rPr>
                <w:rFonts w:cs="Calibri"/>
              </w:rPr>
              <w:t xml:space="preserve">Η </w:t>
            </w:r>
            <w:r w:rsidR="00386A7D">
              <w:rPr>
                <w:rFonts w:cs="Calibri"/>
              </w:rPr>
              <w:t xml:space="preserve">εξέταση των περιπτώσεων μπορεί να </w:t>
            </w:r>
            <w:r w:rsidR="00064BCE">
              <w:rPr>
                <w:rFonts w:cs="Calibri"/>
              </w:rPr>
              <w:t>βοηθήσει τους/τις μαθητές</w:t>
            </w:r>
            <w:r w:rsidR="00C41107">
              <w:rPr>
                <w:rFonts w:cs="Calibri"/>
              </w:rPr>
              <w:t>/-ήτριες</w:t>
            </w:r>
            <w:r w:rsidR="00064BCE">
              <w:rPr>
                <w:rFonts w:cs="Calibri"/>
              </w:rPr>
              <w:t xml:space="preserve"> να κατανοήσουν </w:t>
            </w:r>
            <w:r w:rsidR="00386A7D">
              <w:rPr>
                <w:rFonts w:cs="Calibri"/>
              </w:rPr>
              <w:t xml:space="preserve">γιατί </w:t>
            </w:r>
            <w:r w:rsidR="00064BCE">
              <w:rPr>
                <w:rFonts w:cs="Calibri"/>
              </w:rPr>
              <w:t xml:space="preserve">ισχύει αυτή </w:t>
            </w:r>
            <w:r w:rsidR="00386A7D">
              <w:rPr>
                <w:rFonts w:cs="Calibri"/>
              </w:rPr>
              <w:t>η ιδιότητα</w:t>
            </w:r>
            <w:r w:rsidR="00064BCE">
              <w:rPr>
                <w:rFonts w:cs="Calibri"/>
              </w:rPr>
              <w:t>.</w:t>
            </w:r>
          </w:p>
          <w:p w14:paraId="569756CF" w14:textId="7E3A4FAA" w:rsidR="00487C48" w:rsidRPr="008321C2" w:rsidRDefault="00487C48" w:rsidP="00F36D48">
            <w:pPr>
              <w:spacing w:line="320" w:lineRule="atLeast"/>
              <w:jc w:val="both"/>
              <w:rPr>
                <w:rFonts w:cs="Calibri"/>
              </w:rPr>
            </w:pPr>
            <w:r w:rsidRPr="008321C2">
              <w:rPr>
                <w:rFonts w:cs="Calibri"/>
              </w:rPr>
              <w:t xml:space="preserve">Η γεωμετρική ερμηνεία της απόλυτης τιμής ενός αριθμού και της απόλυτης τιμής της διαφοράς δύο αριθμών είναι σημαντική, γιατί βοηθά </w:t>
            </w:r>
            <w:r w:rsidR="004B5B41">
              <w:rPr>
                <w:rFonts w:cs="Calibri"/>
              </w:rPr>
              <w:t>τους/τις</w:t>
            </w:r>
            <w:r w:rsidRPr="008321C2">
              <w:rPr>
                <w:rFonts w:cs="Calibri"/>
              </w:rPr>
              <w:t xml:space="preserve"> μαθητές</w:t>
            </w:r>
            <w:r w:rsidR="00C41107">
              <w:rPr>
                <w:rFonts w:cs="Calibri"/>
              </w:rPr>
              <w:t>/-ήτριες</w:t>
            </w:r>
            <w:r w:rsidRPr="008321C2">
              <w:rPr>
                <w:rFonts w:cs="Calibri"/>
              </w:rPr>
              <w:t xml:space="preserve"> να αποδώσουν νόημα στην έννοια. Η σύνδεση, όμως, της αλγεβρικής σχέσης και της γεωμετρικής της αναπαράστασης δεν είναι κάτι που γίνεται εύκολα από </w:t>
            </w:r>
            <w:r w:rsidR="003B061A" w:rsidRPr="008321C2">
              <w:rPr>
                <w:rFonts w:cs="Calibri"/>
              </w:rPr>
              <w:t>τους/τις</w:t>
            </w:r>
            <w:r w:rsidRPr="008321C2">
              <w:rPr>
                <w:rFonts w:cs="Calibri"/>
              </w:rPr>
              <w:t xml:space="preserve"> μαθητές</w:t>
            </w:r>
            <w:r w:rsidR="00C41107">
              <w:rPr>
                <w:rFonts w:cs="Calibri"/>
              </w:rPr>
              <w:t>/-ήτριες</w:t>
            </w:r>
            <w:r w:rsidRPr="008321C2">
              <w:rPr>
                <w:rFonts w:cs="Calibri"/>
              </w:rPr>
              <w:t xml:space="preserve"> και για αυτό απαιτείται να δοθεί σε αυτό ιδιαίτερη έμφαση. </w:t>
            </w:r>
          </w:p>
          <w:p w14:paraId="06EA1BEB" w14:textId="722B14B3" w:rsidR="00487C48" w:rsidRPr="008321C2" w:rsidRDefault="00487C48" w:rsidP="00DC7B03">
            <w:pPr>
              <w:spacing w:after="0" w:line="320" w:lineRule="atLeast"/>
              <w:jc w:val="both"/>
              <w:rPr>
                <w:rFonts w:cs="Calibri"/>
              </w:rPr>
            </w:pPr>
            <w:r w:rsidRPr="008321C2">
              <w:rPr>
                <w:rFonts w:cs="Calibri"/>
              </w:rPr>
              <w:t xml:space="preserve">Με αυτή την έννοια </w:t>
            </w:r>
            <w:r w:rsidR="00C840AE">
              <w:rPr>
                <w:rFonts w:cs="Calibri"/>
              </w:rPr>
              <w:t>δεν θα</w:t>
            </w:r>
            <w:r w:rsidRPr="008321C2">
              <w:rPr>
                <w:rFonts w:cs="Calibri"/>
              </w:rPr>
              <w:t xml:space="preserve"> διδαχθούν, στη γενική τους μορφή, οι: </w:t>
            </w:r>
          </w:p>
          <w:p w14:paraId="5E3DBC3E" w14:textId="4D139290" w:rsidR="00DC7B03" w:rsidRPr="008321C2" w:rsidRDefault="004B5B41" w:rsidP="00DC7B03">
            <w:pPr>
              <w:spacing w:after="0" w:line="320" w:lineRule="atLeast"/>
              <w:jc w:val="both"/>
              <w:rPr>
                <w:rFonts w:cs="Calibri"/>
              </w:rPr>
            </w:pPr>
            <w:r w:rsidRPr="008321C2">
              <w:rPr>
                <w:rFonts w:cs="Calibri"/>
                <w:position w:val="-12"/>
              </w:rPr>
              <w:object w:dxaOrig="5360" w:dyaOrig="360" w14:anchorId="455239A2">
                <v:shape id="_x0000_i1033" type="#_x0000_t75" style="width:266.25pt;height:13.5pt" o:ole="">
                  <v:imagedata r:id="rId25" o:title=""/>
                </v:shape>
                <o:OLEObject Type="Embed" ProgID="Equation.DSMT4" ShapeID="_x0000_i1033" DrawAspect="Content" ObjectID="_1818939444" r:id="rId26"/>
              </w:object>
            </w:r>
            <w:r w:rsidR="00DC7B03" w:rsidRPr="008321C2">
              <w:rPr>
                <w:rFonts w:cs="Calibri"/>
                <w:lang w:val="en-US"/>
              </w:rPr>
              <w:t xml:space="preserve">, </w:t>
            </w:r>
            <w:r w:rsidR="00487C48" w:rsidRPr="008321C2">
              <w:rPr>
                <w:rFonts w:cs="Calibri"/>
              </w:rPr>
              <w:t>και</w:t>
            </w:r>
          </w:p>
          <w:p w14:paraId="016B875F" w14:textId="27E844A8" w:rsidR="00DC7B03" w:rsidRPr="008321C2" w:rsidRDefault="004B5B41" w:rsidP="00DC7B03">
            <w:pPr>
              <w:spacing w:after="0" w:line="320" w:lineRule="atLeast"/>
              <w:jc w:val="both"/>
              <w:rPr>
                <w:rFonts w:cs="Calibri"/>
              </w:rPr>
            </w:pPr>
            <w:r w:rsidRPr="008321C2">
              <w:rPr>
                <w:rFonts w:cs="Calibri"/>
                <w:position w:val="-12"/>
              </w:rPr>
              <w:object w:dxaOrig="6979" w:dyaOrig="360" w14:anchorId="7E79E07A">
                <v:shape id="_x0000_i1034" type="#_x0000_t75" style="width:352.5pt;height:13.5pt" o:ole="">
                  <v:imagedata r:id="rId27" o:title=""/>
                </v:shape>
                <o:OLEObject Type="Embed" ProgID="Equation.DSMT4" ShapeID="_x0000_i1034" DrawAspect="Content" ObjectID="_1818939445" r:id="rId28"/>
              </w:object>
            </w:r>
          </w:p>
          <w:p w14:paraId="1534E9C2" w14:textId="38D7D514" w:rsidR="00487C48" w:rsidRPr="008321C2" w:rsidRDefault="00487C48" w:rsidP="00F36D48">
            <w:pPr>
              <w:spacing w:line="320" w:lineRule="atLeast"/>
              <w:jc w:val="both"/>
            </w:pPr>
            <w:r w:rsidRPr="008321C2">
              <w:rPr>
                <w:rFonts w:cs="Calibri"/>
              </w:rPr>
              <w:t xml:space="preserve">επειδή είναι πολύ δύσκολο να γίνουν κατανοητά από </w:t>
            </w:r>
            <w:r w:rsidR="003B061A" w:rsidRPr="008321C2">
              <w:rPr>
                <w:rFonts w:cs="Calibri"/>
              </w:rPr>
              <w:t>τους/τις</w:t>
            </w:r>
            <w:r w:rsidRPr="008321C2">
              <w:rPr>
                <w:rFonts w:cs="Calibri"/>
              </w:rPr>
              <w:t xml:space="preserve"> μαθητές</w:t>
            </w:r>
            <w:r w:rsidR="00C41107">
              <w:rPr>
                <w:rFonts w:cs="Calibri"/>
              </w:rPr>
              <w:t>/-ήτριες</w:t>
            </w:r>
            <w:r w:rsidRPr="008321C2">
              <w:rPr>
                <w:rFonts w:cs="Calibri"/>
              </w:rPr>
              <w:t xml:space="preserve"> σ’ αυτή τη φάση της αλγεβρικής τους εμπειρίας. Ομοίως</w:t>
            </w:r>
            <w:r w:rsidR="00C840AE">
              <w:rPr>
                <w:rFonts w:cs="Calibri"/>
              </w:rPr>
              <w:t>,</w:t>
            </w:r>
            <w:r w:rsidRPr="008321C2">
              <w:rPr>
                <w:rFonts w:cs="Calibri"/>
              </w:rPr>
              <w:t xml:space="preserve"> να μη διδαχθεί η έννοια του κέντρου και της ακτίνας διαστήματος. Αντίθετα, οι μαθητές</w:t>
            </w:r>
            <w:r w:rsidR="00C41107">
              <w:rPr>
                <w:rFonts w:cs="Calibri"/>
              </w:rPr>
              <w:t>/-ήτριες</w:t>
            </w:r>
            <w:r w:rsidRPr="008321C2">
              <w:rPr>
                <w:rFonts w:cs="Calibri"/>
              </w:rPr>
              <w:t xml:space="preserve"> μπορούν να ασχοληθούν με τα παραπάνω μέσα από συγκεκριμένα παραδείγματα (π.χ. η ανίσωση </w:t>
            </w:r>
            <w:r w:rsidR="00EA4110" w:rsidRPr="008321C2">
              <w:rPr>
                <w:rFonts w:cs="Calibri"/>
                <w:position w:val="-10"/>
              </w:rPr>
              <w:object w:dxaOrig="980" w:dyaOrig="320" w14:anchorId="24A5A65A">
                <v:shape id="_x0000_i1035" type="#_x0000_t75" style="width:51pt;height:13.5pt" o:ole="">
                  <v:imagedata r:id="rId29" o:title=""/>
                </v:shape>
                <o:OLEObject Type="Embed" ProgID="Equation.DSMT4" ShapeID="_x0000_i1035" DrawAspect="Content" ObjectID="_1818939446" r:id="rId30"/>
              </w:object>
            </w:r>
            <w:r w:rsidRPr="008321C2">
              <w:rPr>
                <w:rFonts w:cs="Calibri"/>
              </w:rPr>
              <w:t xml:space="preserve"> σημαίνει: «ποιοι είναι οι αριθμοί που απέχουν από το 2 απόσταση μικρότερη του 3;» δηλ. </w:t>
            </w:r>
            <w:r w:rsidR="004B5B41" w:rsidRPr="008321C2">
              <w:rPr>
                <w:rFonts w:cs="Calibri"/>
                <w:position w:val="-10"/>
              </w:rPr>
              <w:object w:dxaOrig="3660" w:dyaOrig="320" w14:anchorId="01EB9242">
                <v:shape id="_x0000_i1036" type="#_x0000_t75" style="width:187.5pt;height:13.5pt" o:ole="">
                  <v:imagedata r:id="rId31" o:title=""/>
                </v:shape>
                <o:OLEObject Type="Embed" ProgID="Equation.DSMT4" ShapeID="_x0000_i1036" DrawAspect="Content" ObjectID="_1818939447" r:id="rId32"/>
              </w:object>
            </w:r>
            <w:r w:rsidRPr="008321C2">
              <w:rPr>
                <w:rFonts w:cs="Calibri"/>
              </w:rPr>
              <w:t xml:space="preserve">). </w:t>
            </w:r>
          </w:p>
          <w:p w14:paraId="29F86B54" w14:textId="0054EA5D" w:rsidR="00487C48" w:rsidRPr="008321C2" w:rsidRDefault="002D752A" w:rsidP="00F36D48">
            <w:pPr>
              <w:jc w:val="both"/>
              <w:rPr>
                <w:rFonts w:cs="Calibri"/>
              </w:rPr>
            </w:pPr>
            <w:r w:rsidRPr="002D752A">
              <w:rPr>
                <w:rFonts w:cs="Calibri"/>
                <w:noProof/>
                <w:lang w:eastAsia="el-GR"/>
              </w:rPr>
              <w:drawing>
                <wp:inline distT="0" distB="0" distL="0" distR="0" wp14:anchorId="0AD02C7E" wp14:editId="65663557">
                  <wp:extent cx="4949825" cy="800100"/>
                  <wp:effectExtent l="0" t="0" r="3175" b="0"/>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982811" cy="805432"/>
                          </a:xfrm>
                          <a:prstGeom prst="rect">
                            <a:avLst/>
                          </a:prstGeom>
                        </pic:spPr>
                      </pic:pic>
                    </a:graphicData>
                  </a:graphic>
                </wp:inline>
              </w:drawing>
            </w:r>
          </w:p>
          <w:p w14:paraId="02680190" w14:textId="34797DBC" w:rsidR="00330401" w:rsidRPr="008321C2" w:rsidRDefault="00487C48" w:rsidP="00F36D48">
            <w:pPr>
              <w:spacing w:line="320" w:lineRule="atLeast"/>
              <w:jc w:val="both"/>
              <w:rPr>
                <w:rFonts w:cs="Calibri"/>
              </w:rPr>
            </w:pPr>
            <w:r w:rsidRPr="008321C2">
              <w:rPr>
                <w:rFonts w:cs="Calibri"/>
              </w:rPr>
              <w:t>Προτείνεται, όμως, να γίνει διαπραγμάτευση των σχέσεων</w:t>
            </w:r>
            <w:r w:rsidR="00CE466E" w:rsidRPr="008321C2">
              <w:rPr>
                <w:rFonts w:cs="Calibri"/>
              </w:rPr>
              <w:t xml:space="preserve"> </w:t>
            </w:r>
            <w:r w:rsidR="004B5B41" w:rsidRPr="008321C2">
              <w:rPr>
                <w:rFonts w:cs="Calibri"/>
                <w:position w:val="-10"/>
              </w:rPr>
              <w:object w:dxaOrig="2060" w:dyaOrig="320" w14:anchorId="5C811FCD">
                <v:shape id="_x0000_i1037" type="#_x0000_t75" style="width:100.5pt;height:13.5pt" o:ole="">
                  <v:imagedata r:id="rId34" o:title=""/>
                </v:shape>
                <o:OLEObject Type="Embed" ProgID="Equation.DSMT4" ShapeID="_x0000_i1037" DrawAspect="Content" ObjectID="_1818939448" r:id="rId35"/>
              </w:object>
            </w:r>
            <w:r w:rsidR="00CE466E" w:rsidRPr="008321C2">
              <w:rPr>
                <w:rFonts w:cs="Calibri"/>
              </w:rPr>
              <w:t xml:space="preserve"> και </w:t>
            </w:r>
            <w:r w:rsidR="004B5B41" w:rsidRPr="008321C2">
              <w:rPr>
                <w:rFonts w:cs="Calibri"/>
                <w:position w:val="-10"/>
              </w:rPr>
              <w:object w:dxaOrig="2659" w:dyaOrig="320" w14:anchorId="60ADF3CE">
                <v:shape id="_x0000_i1038" type="#_x0000_t75" style="width:130.5pt;height:13.5pt" o:ole="">
                  <v:imagedata r:id="rId36" o:title=""/>
                </v:shape>
                <o:OLEObject Type="Embed" ProgID="Equation.DSMT4" ShapeID="_x0000_i1038" DrawAspect="Content" ObjectID="_1818939449" r:id="rId37"/>
              </w:object>
            </w:r>
            <w:r w:rsidRPr="008321C2">
              <w:rPr>
                <w:rFonts w:cs="Calibri"/>
              </w:rPr>
              <w:t>. H δραστηριότητα Δ</w:t>
            </w:r>
            <w:r w:rsidR="00906B20" w:rsidRPr="008321C2">
              <w:rPr>
                <w:rFonts w:cs="Calibri"/>
              </w:rPr>
              <w:t>8</w:t>
            </w:r>
            <w:r w:rsidRPr="008321C2">
              <w:rPr>
                <w:rFonts w:cs="Calibri"/>
              </w:rPr>
              <w:t xml:space="preserve"> του ΠΣ </w:t>
            </w:r>
            <w:r w:rsidR="00906B20" w:rsidRPr="008321C2">
              <w:rPr>
                <w:rFonts w:cs="Calibri"/>
              </w:rPr>
              <w:t>και το γεωμετρικό μέρος των ασκήσεων 3 και 4 (Β</w:t>
            </w:r>
            <w:r w:rsidR="00CC155A">
              <w:rPr>
                <w:rFonts w:cs="Calibri"/>
              </w:rPr>
              <w:t>΄</w:t>
            </w:r>
            <w:r w:rsidR="00906B20" w:rsidRPr="008321C2">
              <w:rPr>
                <w:rFonts w:cs="Calibri"/>
              </w:rPr>
              <w:t xml:space="preserve"> ομάδας) της σελ. 105 μπορούν να υποστηρίξουν </w:t>
            </w:r>
            <w:r w:rsidRPr="008321C2">
              <w:rPr>
                <w:rFonts w:cs="Calibri"/>
              </w:rPr>
              <w:t xml:space="preserve"> την παραπάνω προσέγγιση.</w:t>
            </w:r>
          </w:p>
          <w:p w14:paraId="7907659F" w14:textId="77777777" w:rsidR="00487C48" w:rsidRPr="008321C2" w:rsidRDefault="00487C48" w:rsidP="00F36D48">
            <w:pPr>
              <w:spacing w:line="320" w:lineRule="atLeast"/>
              <w:jc w:val="both"/>
              <w:rPr>
                <w:rFonts w:cs="Calibri"/>
              </w:rPr>
            </w:pPr>
            <w:bookmarkStart w:id="1" w:name="__Fieldmark__330_893529581"/>
            <w:bookmarkEnd w:id="1"/>
            <w:r w:rsidRPr="008321C2">
              <w:rPr>
                <w:rFonts w:cs="Calibri"/>
                <w:b/>
              </w:rPr>
              <w:lastRenderedPageBreak/>
              <w:t xml:space="preserve">§2.4 </w:t>
            </w:r>
            <w:r w:rsidRPr="008321C2">
              <w:rPr>
                <w:rFonts w:cs="Arial"/>
                <w:b/>
              </w:rPr>
              <w:t>Προτείνεται να διατεθούν 3 ώρες</w:t>
            </w:r>
          </w:p>
          <w:p w14:paraId="2BD287F6" w14:textId="2FDC82AE" w:rsidR="00487C48" w:rsidRPr="008321C2" w:rsidRDefault="00487C48" w:rsidP="00F36D48">
            <w:pPr>
              <w:spacing w:line="320" w:lineRule="atLeast"/>
              <w:jc w:val="both"/>
              <w:rPr>
                <w:rFonts w:cs="Calibri"/>
              </w:rPr>
            </w:pPr>
            <w:r w:rsidRPr="008321C2">
              <w:rPr>
                <w:rFonts w:cs="Calibri"/>
              </w:rPr>
              <w:t>Οι μαθητές</w:t>
            </w:r>
            <w:r w:rsidR="00C41107">
              <w:rPr>
                <w:rFonts w:cs="Calibri"/>
              </w:rPr>
              <w:t>/-ήτριες</w:t>
            </w:r>
            <w:r w:rsidRPr="008321C2">
              <w:rPr>
                <w:rFonts w:cs="Calibri"/>
              </w:rPr>
              <w:t xml:space="preserve"> έχουν ήδη αντιμετωπίσει, στο Γυμνάσιο, τις τετραγωνικές ρίζες και δυνάμεις με ακέραιο εκθέτη καθώς και τις ιδιότητες αυτών. Στην ενότητα αυτή γίνεται επέκταση στη ν-οστή ρίζα και στη δύναμη με ρητό εκθέτη. Να μη διδαχ</w:t>
            </w:r>
            <w:r w:rsidR="003F00D8">
              <w:rPr>
                <w:rFonts w:cs="Calibri"/>
              </w:rPr>
              <w:t>τ</w:t>
            </w:r>
            <w:r w:rsidRPr="008321C2">
              <w:rPr>
                <w:rFonts w:cs="Calibri"/>
              </w:rPr>
              <w:t xml:space="preserve">ούν οι ιδιότητες 3 και 4 ( δηλαδή οι </w:t>
            </w:r>
            <w:r w:rsidRPr="008321C2">
              <w:rPr>
                <w:rFonts w:cs="Calibri"/>
                <w:position w:val="-8"/>
              </w:rPr>
              <w:object w:dxaOrig="1160" w:dyaOrig="400" w14:anchorId="0C6F1B1A">
                <v:shape id="_x0000_i1039" type="#_x0000_t75" style="width:58.5pt;height:21pt" o:ole="" o:preferrelative="f" filled="t">
                  <v:imagedata r:id="rId38" o:title=""/>
                  <o:lock v:ext="edit" aspectratio="f"/>
                </v:shape>
                <o:OLEObject Type="Embed" ProgID="Equation.DSMT4" ShapeID="_x0000_i1039" DrawAspect="Content" ObjectID="_1818939450" r:id="rId39"/>
              </w:object>
            </w:r>
            <w:r w:rsidRPr="008321C2">
              <w:rPr>
                <w:rFonts w:cs="Calibri"/>
              </w:rPr>
              <w:t xml:space="preserve">και </w:t>
            </w:r>
            <w:r w:rsidRPr="008321C2">
              <w:rPr>
                <w:rFonts w:cs="Calibri"/>
                <w:position w:val="-8"/>
              </w:rPr>
              <w:object w:dxaOrig="1300" w:dyaOrig="380" w14:anchorId="1D6F7230">
                <v:shape id="_x0000_i1040" type="#_x0000_t75" style="width:64.5pt;height:21pt" o:ole="" o:preferrelative="f" filled="t">
                  <v:imagedata r:id="rId40" o:title=""/>
                  <o:lock v:ext="edit" aspectratio="f"/>
                </v:shape>
                <o:OLEObject Type="Embed" ProgID="Equation.DSMT4" ShapeID="_x0000_i1040" DrawAspect="Content" ObjectID="_1818939451" r:id="rId41"/>
              </w:object>
            </w:r>
            <w:r w:rsidRPr="008321C2">
              <w:rPr>
                <w:rFonts w:cs="Calibri"/>
              </w:rPr>
              <w:t>) εφόσον καλύπτονται πλήρως από τη χρήση των δυνάμεων με ρητό εκθέτη και μάλιστα με μικρότερες δυσκολίες χειρισμών.</w:t>
            </w:r>
          </w:p>
          <w:p w14:paraId="46B6C44E" w14:textId="49832917" w:rsidR="00487C48" w:rsidRPr="008321C2" w:rsidRDefault="00487C48" w:rsidP="00F36D48">
            <w:pPr>
              <w:spacing w:line="320" w:lineRule="atLeast"/>
              <w:jc w:val="both"/>
              <w:rPr>
                <w:rFonts w:cs="Calibri"/>
              </w:rPr>
            </w:pPr>
            <w:r w:rsidRPr="008321C2">
              <w:rPr>
                <w:rFonts w:cs="Calibri"/>
              </w:rPr>
              <w:t>Να επισημανθεί η διατήρηση των ιδιοτήτων των δυνάμεων με ακέραιο εκθέτη και στην περίπτωση του ρητού εκθέτη. Προτείνεται η διαπραγμάτευση απλών ασκήσεων</w:t>
            </w:r>
            <w:r w:rsidR="003415DD" w:rsidRPr="008321C2">
              <w:rPr>
                <w:rFonts w:cs="Calibri"/>
              </w:rPr>
              <w:t>, όπως οι 1 έως 6, 9 και 11 της Α</w:t>
            </w:r>
            <w:r w:rsidR="00832EE6">
              <w:rPr>
                <w:rFonts w:cs="Calibri"/>
              </w:rPr>
              <w:t>΄</w:t>
            </w:r>
            <w:r w:rsidR="003415DD" w:rsidRPr="008321C2">
              <w:rPr>
                <w:rFonts w:cs="Calibri"/>
              </w:rPr>
              <w:t xml:space="preserve"> ομάδας του βιβλίου και παρόμοιες</w:t>
            </w:r>
            <w:r w:rsidRPr="008321C2">
              <w:rPr>
                <w:rFonts w:cs="Calibri"/>
              </w:rPr>
              <w:t>. Για να αναδειχθούν τα πλεονεκτήματα των αλγεβρικών μεθόδων έναντι της χρήσης του υπολογιστή τσέπης</w:t>
            </w:r>
            <w:r w:rsidR="00F10183">
              <w:rPr>
                <w:rFonts w:cs="Calibri"/>
              </w:rPr>
              <w:t xml:space="preserve"> (εφόσον αυτός διατίθεται)</w:t>
            </w:r>
            <w:r w:rsidRPr="008321C2">
              <w:rPr>
                <w:rFonts w:cs="Calibri"/>
              </w:rPr>
              <w:t>, προτείνεται μια δραστηριότητα σαν τη Δ</w:t>
            </w:r>
            <w:r w:rsidR="00906B20" w:rsidRPr="008321C2">
              <w:rPr>
                <w:rFonts w:cs="Calibri"/>
              </w:rPr>
              <w:t>9</w:t>
            </w:r>
            <w:r w:rsidRPr="008321C2">
              <w:rPr>
                <w:rFonts w:cs="Calibri"/>
              </w:rPr>
              <w:t xml:space="preserve"> του ΠΣ.  </w:t>
            </w:r>
          </w:p>
          <w:p w14:paraId="6C95B94D" w14:textId="77777777" w:rsidR="00487C48" w:rsidRPr="008321C2" w:rsidRDefault="00487C48" w:rsidP="00CE466E">
            <w:pPr>
              <w:spacing w:after="0"/>
              <w:ind w:left="567"/>
              <w:jc w:val="both"/>
              <w:rPr>
                <w:rFonts w:cs="Calibri"/>
              </w:rPr>
            </w:pPr>
          </w:p>
          <w:p w14:paraId="46F2BE6D" w14:textId="77777777" w:rsidR="00487C48" w:rsidRPr="008321C2" w:rsidRDefault="00487C48" w:rsidP="00CE466E">
            <w:pPr>
              <w:spacing w:after="0"/>
              <w:ind w:left="567"/>
              <w:jc w:val="both"/>
              <w:rPr>
                <w:rFonts w:cs="Calibri"/>
              </w:rPr>
            </w:pPr>
            <w:r w:rsidRPr="008321C2">
              <w:rPr>
                <w:rFonts w:cs="Calibri"/>
                <w:u w:val="single"/>
              </w:rPr>
              <w:t>Ενδεικτική δραστηριότητα:</w:t>
            </w:r>
          </w:p>
          <w:p w14:paraId="69803463" w14:textId="3D032C21" w:rsidR="00487C48" w:rsidRPr="008321C2" w:rsidRDefault="00487C48" w:rsidP="00CE466E">
            <w:pPr>
              <w:spacing w:after="0"/>
              <w:ind w:left="567"/>
              <w:jc w:val="both"/>
              <w:rPr>
                <w:rFonts w:cs="Calibri"/>
              </w:rPr>
            </w:pPr>
            <w:r w:rsidRPr="008321C2">
              <w:rPr>
                <w:rFonts w:cs="Calibri"/>
              </w:rPr>
              <w:t xml:space="preserve">Στο ερώτημα ποιον αριθμό εκφράζει η παράσταση </w:t>
            </w:r>
            <w:r w:rsidRPr="008321C2">
              <w:rPr>
                <w:rFonts w:cs="Calibri"/>
                <w:position w:val="-26"/>
              </w:rPr>
              <w:object w:dxaOrig="859" w:dyaOrig="680" w14:anchorId="577C68B0">
                <v:shape id="_x0000_i1041" type="#_x0000_t75" style="width:43.5pt;height:36pt" o:ole="" o:preferrelative="f" filled="t">
                  <v:imagedata r:id="rId42" o:title=""/>
                  <o:lock v:ext="edit" aspectratio="f"/>
                </v:shape>
                <o:OLEObject Type="Embed" ProgID="Equation.DSMT4" ShapeID="_x0000_i1041" DrawAspect="Content" ObjectID="_1818939452" r:id="rId43"/>
              </w:object>
            </w:r>
            <w:r w:rsidRPr="008321C2">
              <w:rPr>
                <w:rFonts w:cs="Calibri"/>
              </w:rPr>
              <w:t xml:space="preserve"> δόθηκαν δυο διαφορετικές απαντήσεις. Να εξετάσετε που βρίσκεται το πρόβλημα.</w:t>
            </w:r>
          </w:p>
          <w:p w14:paraId="76669D2B" w14:textId="77777777" w:rsidR="00487C48" w:rsidRPr="008321C2" w:rsidRDefault="00487C48" w:rsidP="00CE466E">
            <w:pPr>
              <w:spacing w:after="0"/>
              <w:ind w:left="567"/>
              <w:jc w:val="both"/>
              <w:rPr>
                <w:rFonts w:cs="Calibri"/>
              </w:rPr>
            </w:pPr>
            <w:r w:rsidRPr="008321C2">
              <w:rPr>
                <w:rFonts w:cs="Calibri"/>
              </w:rPr>
              <w:t>1</w:t>
            </w:r>
            <w:r w:rsidRPr="008321C2">
              <w:rPr>
                <w:rFonts w:cs="Calibri"/>
                <w:vertAlign w:val="superscript"/>
              </w:rPr>
              <w:t>η</w:t>
            </w:r>
            <w:r w:rsidRPr="008321C2">
              <w:rPr>
                <w:rFonts w:cs="Calibri"/>
              </w:rPr>
              <w:t xml:space="preserve"> απάντηση: </w:t>
            </w:r>
            <w:r w:rsidRPr="008321C2">
              <w:rPr>
                <w:rFonts w:cs="Calibri"/>
                <w:position w:val="-30"/>
              </w:rPr>
              <w:object w:dxaOrig="5220" w:dyaOrig="760" w14:anchorId="5AC90C31">
                <v:shape id="_x0000_i1042" type="#_x0000_t75" style="width:259.5pt;height:36pt" o:ole="" o:preferrelative="f" filled="t">
                  <v:imagedata r:id="rId44" o:title=""/>
                  <o:lock v:ext="edit" aspectratio="f"/>
                </v:shape>
                <o:OLEObject Type="Embed" ProgID="Equation.DSMT4" ShapeID="_x0000_i1042" DrawAspect="Content" ObjectID="_1818939453" r:id="rId45"/>
              </w:object>
            </w:r>
          </w:p>
          <w:p w14:paraId="59A86757" w14:textId="77777777" w:rsidR="00487C48" w:rsidRPr="008321C2" w:rsidRDefault="00487C48" w:rsidP="00F36D48">
            <w:pPr>
              <w:ind w:left="567"/>
              <w:jc w:val="both"/>
              <w:rPr>
                <w:rFonts w:cs="Calibri"/>
              </w:rPr>
            </w:pPr>
            <w:r w:rsidRPr="008321C2">
              <w:rPr>
                <w:rFonts w:cs="Calibri"/>
              </w:rPr>
              <w:t>2</w:t>
            </w:r>
            <w:r w:rsidRPr="008321C2">
              <w:rPr>
                <w:rFonts w:cs="Calibri"/>
                <w:vertAlign w:val="superscript"/>
              </w:rPr>
              <w:t>η</w:t>
            </w:r>
            <w:r w:rsidRPr="008321C2">
              <w:rPr>
                <w:rFonts w:cs="Calibri"/>
              </w:rPr>
              <w:t xml:space="preserve"> απάντηση: </w:t>
            </w:r>
            <w:r w:rsidRPr="008321C2">
              <w:rPr>
                <w:rFonts w:cs="Calibri"/>
                <w:position w:val="-26"/>
              </w:rPr>
              <w:object w:dxaOrig="2840" w:dyaOrig="680" w14:anchorId="6DE58EFC">
                <v:shape id="_x0000_i1043" type="#_x0000_t75" style="width:2in;height:36pt" o:ole="" o:preferrelative="f" filled="t">
                  <v:imagedata r:id="rId46" o:title=""/>
                  <o:lock v:ext="edit" aspectratio="f"/>
                </v:shape>
                <o:OLEObject Type="Embed" ProgID="Equation.DSMT4" ShapeID="_x0000_i1043" DrawAspect="Content" ObjectID="_1818939454" r:id="rId47"/>
              </w:object>
            </w:r>
          </w:p>
          <w:p w14:paraId="2C916406" w14:textId="77777777" w:rsidR="00487C48" w:rsidRDefault="00487C48" w:rsidP="00CE466E">
            <w:pPr>
              <w:spacing w:after="0"/>
              <w:ind w:left="567"/>
              <w:jc w:val="both"/>
              <w:rPr>
                <w:rFonts w:cs="Calibri"/>
              </w:rPr>
            </w:pPr>
          </w:p>
          <w:p w14:paraId="60B717D7" w14:textId="77777777" w:rsidR="00972E5E" w:rsidRPr="008321C2" w:rsidRDefault="00972E5E" w:rsidP="00CE466E">
            <w:pPr>
              <w:spacing w:after="0"/>
              <w:ind w:left="567"/>
              <w:jc w:val="both"/>
              <w:rPr>
                <w:rFonts w:cs="Calibri"/>
              </w:rPr>
            </w:pPr>
          </w:p>
          <w:p w14:paraId="6B1A6EE4" w14:textId="77777777" w:rsidR="00487C48" w:rsidRPr="008321C2" w:rsidRDefault="00487C48" w:rsidP="00F36D48">
            <w:pPr>
              <w:jc w:val="both"/>
              <w:rPr>
                <w:rFonts w:cs="Calibri"/>
              </w:rPr>
            </w:pPr>
            <w:r w:rsidRPr="008321C2">
              <w:rPr>
                <w:rFonts w:cs="Calibri"/>
                <w:b/>
              </w:rPr>
              <w:t>Κεφάλαιο 3</w:t>
            </w:r>
            <w:r w:rsidRPr="008321C2">
              <w:rPr>
                <w:rFonts w:cs="Calibri"/>
                <w:b/>
                <w:vertAlign w:val="superscript"/>
              </w:rPr>
              <w:t xml:space="preserve">ο </w:t>
            </w:r>
          </w:p>
          <w:p w14:paraId="701D0E39" w14:textId="77777777" w:rsidR="00487C48" w:rsidRPr="008321C2" w:rsidRDefault="00487C48" w:rsidP="00F36D48">
            <w:pPr>
              <w:spacing w:line="320" w:lineRule="atLeast"/>
              <w:jc w:val="both"/>
              <w:rPr>
                <w:rFonts w:cs="Calibri"/>
              </w:rPr>
            </w:pPr>
            <w:r w:rsidRPr="008321C2">
              <w:rPr>
                <w:rFonts w:cs="Calibri"/>
              </w:rPr>
              <w:t>(Προτείνεται να διατεθούν 14 διδακτικές ώρες)</w:t>
            </w:r>
          </w:p>
          <w:p w14:paraId="25B7820A" w14:textId="19C57A34" w:rsidR="00487C48" w:rsidRPr="008321C2" w:rsidRDefault="00487C48" w:rsidP="00F36D48">
            <w:pPr>
              <w:spacing w:line="320" w:lineRule="atLeast"/>
              <w:jc w:val="both"/>
              <w:rPr>
                <w:rFonts w:cs="Calibri"/>
              </w:rPr>
            </w:pPr>
            <w:r w:rsidRPr="008321C2">
              <w:rPr>
                <w:rFonts w:cs="Calibri"/>
              </w:rPr>
              <w:t>Στο κεφάλαιο αυτό οι μαθητές</w:t>
            </w:r>
            <w:r w:rsidR="00C41107">
              <w:rPr>
                <w:rFonts w:cs="Calibri"/>
              </w:rPr>
              <w:t>/-ήτριες</w:t>
            </w:r>
            <w:r w:rsidRPr="008321C2">
              <w:rPr>
                <w:rFonts w:cs="Calibri"/>
              </w:rPr>
              <w:t xml:space="preserve"> μελετούν συστηματικά και διερευνούν εξισώσεις 1</w:t>
            </w:r>
            <w:r w:rsidRPr="00632DB9">
              <w:rPr>
                <w:rFonts w:cs="Calibri"/>
              </w:rPr>
              <w:t>ο</w:t>
            </w:r>
            <w:r w:rsidR="00671D6C">
              <w:rPr>
                <w:rFonts w:cs="Calibri"/>
              </w:rPr>
              <w:t>υ</w:t>
            </w:r>
            <w:r w:rsidRPr="008321C2">
              <w:rPr>
                <w:rFonts w:cs="Calibri"/>
              </w:rPr>
              <w:t xml:space="preserve"> και 2</w:t>
            </w:r>
            <w:r w:rsidRPr="00632DB9">
              <w:rPr>
                <w:rFonts w:cs="Calibri"/>
              </w:rPr>
              <w:t>ου</w:t>
            </w:r>
            <w:r w:rsidRPr="008321C2">
              <w:rPr>
                <w:rFonts w:cs="Calibri"/>
              </w:rPr>
              <w:t xml:space="preserve"> βαθμού. Ως ιδιαίτερη περίπτωση εξετάζεται η εξίσωση x</w:t>
            </w:r>
            <w:r w:rsidRPr="008321C2">
              <w:rPr>
                <w:rFonts w:cs="Calibri"/>
                <w:vertAlign w:val="superscript"/>
              </w:rPr>
              <w:t xml:space="preserve">ν </w:t>
            </w:r>
            <w:r w:rsidRPr="008321C2">
              <w:rPr>
                <w:rFonts w:cs="Calibri"/>
              </w:rPr>
              <w:t>=</w:t>
            </w:r>
            <w:r w:rsidR="00113BF9">
              <w:rPr>
                <w:rFonts w:cs="Calibri"/>
              </w:rPr>
              <w:t xml:space="preserve"> </w:t>
            </w:r>
            <w:r w:rsidRPr="008321C2">
              <w:rPr>
                <w:rFonts w:cs="Calibri"/>
              </w:rPr>
              <w:t>α. Ειδικότερα:</w:t>
            </w:r>
          </w:p>
          <w:p w14:paraId="26555DBC" w14:textId="77777777" w:rsidR="00487C48" w:rsidRPr="008321C2" w:rsidRDefault="00487C48" w:rsidP="00F36D48">
            <w:pPr>
              <w:jc w:val="both"/>
              <w:rPr>
                <w:rFonts w:cs="Calibri"/>
              </w:rPr>
            </w:pPr>
            <w:r w:rsidRPr="008321C2">
              <w:rPr>
                <w:rFonts w:cs="Calibri"/>
                <w:b/>
              </w:rPr>
              <w:t xml:space="preserve">§3.1 </w:t>
            </w:r>
            <w:r w:rsidRPr="008321C2">
              <w:rPr>
                <w:rFonts w:cs="Arial"/>
                <w:b/>
              </w:rPr>
              <w:t>Προτείνεται να διατεθούν 5 ώρες</w:t>
            </w:r>
          </w:p>
          <w:p w14:paraId="33F9BE81" w14:textId="5089520F" w:rsidR="00487C48" w:rsidRPr="008321C2" w:rsidRDefault="00487C48" w:rsidP="00F36D48">
            <w:pPr>
              <w:spacing w:line="320" w:lineRule="atLeast"/>
              <w:jc w:val="both"/>
              <w:rPr>
                <w:rFonts w:cs="Calibri"/>
              </w:rPr>
            </w:pPr>
            <w:r w:rsidRPr="008321C2">
              <w:rPr>
                <w:rFonts w:cs="Calibri"/>
              </w:rPr>
              <w:t>Οι μαθητές</w:t>
            </w:r>
            <w:r w:rsidR="00C41107">
              <w:rPr>
                <w:rFonts w:cs="Calibri"/>
              </w:rPr>
              <w:t>/-ήτριες</w:t>
            </w:r>
            <w:r w:rsidR="006B617B">
              <w:rPr>
                <w:rFonts w:cs="Calibri"/>
              </w:rPr>
              <w:t>,</w:t>
            </w:r>
            <w:r w:rsidRPr="008321C2">
              <w:rPr>
                <w:rFonts w:cs="Calibri"/>
              </w:rPr>
              <w:t xml:space="preserve"> έχουν διαπραγματευθεί</w:t>
            </w:r>
            <w:r w:rsidR="003B061A" w:rsidRPr="008321C2">
              <w:rPr>
                <w:rFonts w:cs="Calibri"/>
              </w:rPr>
              <w:t xml:space="preserve"> στο Γυμνάσιο</w:t>
            </w:r>
            <w:r w:rsidRPr="008321C2">
              <w:rPr>
                <w:rFonts w:cs="Calibri"/>
              </w:rPr>
              <w:t xml:space="preserve"> αναλυτικά την επίλυση εξισώσεων της μορφής </w:t>
            </w:r>
            <w:r w:rsidR="00113BF9">
              <w:rPr>
                <w:rFonts w:cs="Calibri"/>
              </w:rPr>
              <w:t>α</w:t>
            </w:r>
            <w:r w:rsidR="00113BF9">
              <w:rPr>
                <w:rFonts w:cs="Calibri"/>
                <w:lang w:val="en-US"/>
              </w:rPr>
              <w:t>x</w:t>
            </w:r>
            <w:r w:rsidR="00113BF9" w:rsidRPr="006B617B">
              <w:rPr>
                <w:rFonts w:cs="Calibri"/>
              </w:rPr>
              <w:t xml:space="preserve"> + </w:t>
            </w:r>
            <w:r w:rsidR="00113BF9">
              <w:rPr>
                <w:rFonts w:cs="Calibri"/>
              </w:rPr>
              <w:t>β = 0</w:t>
            </w:r>
            <w:r w:rsidR="00113BF9" w:rsidRPr="008321C2">
              <w:rPr>
                <w:rFonts w:cs="Calibri"/>
              </w:rPr>
              <w:t xml:space="preserve">, </w:t>
            </w:r>
            <w:r w:rsidRPr="008321C2">
              <w:rPr>
                <w:rFonts w:cs="Calibri"/>
              </w:rPr>
              <w:t xml:space="preserve">της οποίας οι συντελεστές α και β είναι συγκεκριμένοι αριθμοί. Συναντούν δυσκολίες στη μετάβαση από την επίλυση μιας τέτοιας μορφής εξίσωσης στην επίλυση της γενικής μορφής </w:t>
            </w:r>
            <w:r w:rsidR="00113BF9">
              <w:rPr>
                <w:rFonts w:cs="Calibri"/>
              </w:rPr>
              <w:t>α</w:t>
            </w:r>
            <w:r w:rsidR="00113BF9">
              <w:rPr>
                <w:rFonts w:cs="Calibri"/>
                <w:lang w:val="en-US"/>
              </w:rPr>
              <w:t>x</w:t>
            </w:r>
            <w:r w:rsidR="00113BF9" w:rsidRPr="002B6982">
              <w:rPr>
                <w:rFonts w:cs="Calibri"/>
              </w:rPr>
              <w:t xml:space="preserve"> + </w:t>
            </w:r>
            <w:r w:rsidR="00113BF9">
              <w:rPr>
                <w:rFonts w:cs="Calibri"/>
              </w:rPr>
              <w:t>β = 0</w:t>
            </w:r>
            <w:r w:rsidRPr="008321C2">
              <w:rPr>
                <w:rFonts w:cs="Calibri"/>
              </w:rPr>
              <w:t xml:space="preserve">, για δυο κυρίως λόγους: α) </w:t>
            </w:r>
            <w:r w:rsidR="00A20EB5">
              <w:rPr>
                <w:rFonts w:cs="Calibri"/>
              </w:rPr>
              <w:t>η διάκριση μεταξύ των εννοιών του αγνώστου και της παραμέτρου δεν είναι εύκολη</w:t>
            </w:r>
            <w:r w:rsidRPr="008321C2">
              <w:rPr>
                <w:rFonts w:cs="Calibri"/>
              </w:rPr>
              <w:t xml:space="preserve"> και β) </w:t>
            </w:r>
            <w:r w:rsidR="00A20EB5" w:rsidRPr="008321C2">
              <w:rPr>
                <w:rFonts w:cs="Calibri"/>
              </w:rPr>
              <w:t xml:space="preserve">η διαδικασία της διερεύνησης γενικά </w:t>
            </w:r>
            <w:r w:rsidR="00A20EB5">
              <w:rPr>
                <w:rFonts w:cs="Calibri"/>
              </w:rPr>
              <w:t>είναι μια νέα διαδικασία για τ</w:t>
            </w:r>
            <w:r w:rsidR="00491B80">
              <w:rPr>
                <w:rFonts w:cs="Calibri"/>
                <w:lang w:val="en-US"/>
              </w:rPr>
              <w:t>o</w:t>
            </w:r>
            <w:r w:rsidR="00491B80">
              <w:rPr>
                <w:rFonts w:cs="Calibri"/>
              </w:rPr>
              <w:t>υ</w:t>
            </w:r>
            <w:r w:rsidR="00A20EB5">
              <w:rPr>
                <w:rFonts w:cs="Calibri"/>
              </w:rPr>
              <w:t>ς/τ</w:t>
            </w:r>
            <w:r w:rsidR="00491B80">
              <w:rPr>
                <w:rFonts w:cs="Calibri"/>
              </w:rPr>
              <w:t>ις</w:t>
            </w:r>
            <w:r w:rsidR="00A20EB5">
              <w:rPr>
                <w:rFonts w:cs="Calibri"/>
              </w:rPr>
              <w:t xml:space="preserve"> μαθ</w:t>
            </w:r>
            <w:r w:rsidR="00491B80">
              <w:rPr>
                <w:rFonts w:cs="Calibri"/>
              </w:rPr>
              <w:t>ητές</w:t>
            </w:r>
            <w:r w:rsidR="00A20EB5">
              <w:rPr>
                <w:rFonts w:cs="Calibri"/>
              </w:rPr>
              <w:t>/</w:t>
            </w:r>
            <w:r w:rsidR="00491B80">
              <w:rPr>
                <w:rFonts w:cs="Calibri"/>
              </w:rPr>
              <w:t>-ήτριες</w:t>
            </w:r>
            <w:r w:rsidR="00A20EB5">
              <w:rPr>
                <w:rFonts w:cs="Calibri"/>
              </w:rPr>
              <w:t>.</w:t>
            </w:r>
          </w:p>
          <w:p w14:paraId="0F0E201A" w14:textId="00EAEC1C" w:rsidR="004965C1" w:rsidRDefault="00487C48" w:rsidP="00F36D48">
            <w:pPr>
              <w:spacing w:line="320" w:lineRule="atLeast"/>
              <w:jc w:val="both"/>
              <w:rPr>
                <w:rFonts w:cs="Calibri"/>
              </w:rPr>
            </w:pPr>
            <w:r w:rsidRPr="008321C2">
              <w:rPr>
                <w:rFonts w:cs="Calibri"/>
              </w:rPr>
              <w:t>Για το</w:t>
            </w:r>
            <w:r w:rsidR="00B53167">
              <w:rPr>
                <w:rFonts w:cs="Calibri"/>
              </w:rPr>
              <w:t>ν</w:t>
            </w:r>
            <w:r w:rsidRPr="008321C2">
              <w:rPr>
                <w:rFonts w:cs="Calibri"/>
              </w:rPr>
              <w:t xml:space="preserve"> λόγο αυτό, προτείνεται να δοθεί προτεραιότητα στην αναγνώριση του ρόλου της παραμέτρου σε μια παραμετρική εξίσωση 1</w:t>
            </w:r>
            <w:r w:rsidRPr="006B617B">
              <w:rPr>
                <w:rFonts w:cs="Calibri"/>
              </w:rPr>
              <w:t>ου</w:t>
            </w:r>
            <w:r w:rsidRPr="008321C2">
              <w:rPr>
                <w:rFonts w:cs="Calibri"/>
              </w:rPr>
              <w:t xml:space="preserve"> βαθμού μέσα από τη διαπραγμάτευση της παραμετρικής εξίσωσης που περιλαμβάνεται </w:t>
            </w:r>
            <w:r w:rsidR="00060185">
              <w:rPr>
                <w:rFonts w:cs="Calibri"/>
              </w:rPr>
              <w:t xml:space="preserve">στο </w:t>
            </w:r>
            <w:r w:rsidR="00CE466E" w:rsidRPr="008321C2">
              <w:rPr>
                <w:rFonts w:cs="Calibri"/>
              </w:rPr>
              <w:t xml:space="preserve">σχόλιο της </w:t>
            </w:r>
            <w:r w:rsidR="00CE466E" w:rsidRPr="008321C2">
              <w:rPr>
                <w:rFonts w:cstheme="minorHAnsi"/>
              </w:rPr>
              <w:t>§</w:t>
            </w:r>
            <w:r w:rsidR="00CE466E" w:rsidRPr="008321C2">
              <w:rPr>
                <w:rFonts w:cs="Calibri"/>
              </w:rPr>
              <w:t>3.1</w:t>
            </w:r>
            <w:r w:rsidRPr="008321C2">
              <w:rPr>
                <w:rFonts w:cs="Calibri"/>
              </w:rPr>
              <w:t xml:space="preserve">. Για παράδειγμα, μπορεί </w:t>
            </w:r>
            <w:r w:rsidRPr="008321C2">
              <w:rPr>
                <w:rFonts w:cs="Calibri"/>
              </w:rPr>
              <w:lastRenderedPageBreak/>
              <w:t xml:space="preserve">να ζητηθεί από </w:t>
            </w:r>
            <w:r w:rsidR="00113BF9">
              <w:rPr>
                <w:rFonts w:cs="Calibri"/>
              </w:rPr>
              <w:t>τους/τις</w:t>
            </w:r>
            <w:r w:rsidRPr="008321C2">
              <w:rPr>
                <w:rFonts w:cs="Calibri"/>
              </w:rPr>
              <w:t xml:space="preserve"> μαθητές</w:t>
            </w:r>
            <w:r w:rsidR="00C41107">
              <w:rPr>
                <w:rFonts w:cs="Calibri"/>
              </w:rPr>
              <w:t>/-ήτριες</w:t>
            </w:r>
            <w:r w:rsidRPr="008321C2">
              <w:rPr>
                <w:rFonts w:cs="Calibri"/>
              </w:rPr>
              <w:t xml:space="preserve"> να λύσουν την εξίσωση για συγκεκριμένες τιμές του λ ( π.χ. λ</w:t>
            </w:r>
            <w:r w:rsidR="00113BF9">
              <w:rPr>
                <w:rFonts w:cs="Calibri"/>
              </w:rPr>
              <w:t xml:space="preserve"> </w:t>
            </w:r>
            <w:r w:rsidRPr="008321C2">
              <w:rPr>
                <w:rFonts w:cs="Calibri"/>
              </w:rPr>
              <w:t>=</w:t>
            </w:r>
            <w:r w:rsidR="00113BF9">
              <w:rPr>
                <w:rFonts w:cs="Calibri"/>
              </w:rPr>
              <w:t xml:space="preserve"> – 1</w:t>
            </w:r>
            <w:r w:rsidRPr="008321C2">
              <w:rPr>
                <w:rFonts w:cs="Calibri"/>
              </w:rPr>
              <w:t>, λ</w:t>
            </w:r>
            <w:r w:rsidR="00113BF9">
              <w:rPr>
                <w:rFonts w:cs="Calibri"/>
              </w:rPr>
              <w:t xml:space="preserve"> </w:t>
            </w:r>
            <w:r w:rsidRPr="008321C2">
              <w:rPr>
                <w:rFonts w:cs="Calibri"/>
              </w:rPr>
              <w:t>=</w:t>
            </w:r>
            <w:r w:rsidR="00113BF9">
              <w:rPr>
                <w:rFonts w:cs="Calibri"/>
              </w:rPr>
              <w:t xml:space="preserve"> 1</w:t>
            </w:r>
            <w:r w:rsidRPr="008321C2">
              <w:rPr>
                <w:rFonts w:cs="Calibri"/>
              </w:rPr>
              <w:t>, λ</w:t>
            </w:r>
            <w:r w:rsidR="00113BF9">
              <w:rPr>
                <w:rFonts w:cs="Calibri"/>
              </w:rPr>
              <w:t xml:space="preserve"> </w:t>
            </w:r>
            <w:r w:rsidRPr="008321C2">
              <w:rPr>
                <w:rFonts w:cs="Calibri"/>
              </w:rPr>
              <w:t>=</w:t>
            </w:r>
            <w:r w:rsidR="00113BF9">
              <w:rPr>
                <w:rFonts w:cs="Calibri"/>
              </w:rPr>
              <w:t xml:space="preserve"> 2</w:t>
            </w:r>
            <w:r w:rsidRPr="008321C2">
              <w:rPr>
                <w:rFonts w:cs="Calibri"/>
              </w:rPr>
              <w:t>, λ</w:t>
            </w:r>
            <w:r w:rsidR="00113BF9">
              <w:rPr>
                <w:rFonts w:cs="Calibri"/>
              </w:rPr>
              <w:t xml:space="preserve"> </w:t>
            </w:r>
            <w:r w:rsidRPr="008321C2">
              <w:rPr>
                <w:rFonts w:cs="Calibri"/>
              </w:rPr>
              <w:t>=</w:t>
            </w:r>
            <w:r w:rsidR="00113BF9">
              <w:rPr>
                <w:rFonts w:cs="Calibri"/>
              </w:rPr>
              <w:t xml:space="preserve"> 5</w:t>
            </w:r>
            <w:r w:rsidRPr="008321C2">
              <w:rPr>
                <w:rFonts w:cs="Calibri"/>
              </w:rPr>
              <w:t xml:space="preserve">) και στη συνέχεια να προσπαθήσουν να διατυπώσουν γενικά συμπεράσματα για κάθε τιμή της παραμέτρου λ. Προτείνεται, επίσης, προς διαπραγμάτευση η </w:t>
            </w:r>
            <w:r w:rsidR="00E07204" w:rsidRPr="008321C2">
              <w:rPr>
                <w:rFonts w:cs="Calibri"/>
              </w:rPr>
              <w:t xml:space="preserve">παρακάτω ενδεικτική </w:t>
            </w:r>
            <w:r w:rsidRPr="008321C2">
              <w:rPr>
                <w:rFonts w:cs="Calibri"/>
              </w:rPr>
              <w:t xml:space="preserve">δραστηριότητα  καθώς και η επίλυση απλών παραμετρικών εξισώσεων </w:t>
            </w:r>
            <w:r w:rsidR="00E07204" w:rsidRPr="008321C2">
              <w:rPr>
                <w:rFonts w:cs="Calibri"/>
              </w:rPr>
              <w:t xml:space="preserve">(όπως η άσκηση 3 της Α’ </w:t>
            </w:r>
            <w:r w:rsidR="004C4D7D">
              <w:rPr>
                <w:rFonts w:cs="Calibri"/>
                <w:lang w:val="en-US"/>
              </w:rPr>
              <w:t>O</w:t>
            </w:r>
            <w:r w:rsidR="00E07204" w:rsidRPr="008321C2">
              <w:rPr>
                <w:rFonts w:cs="Calibri"/>
              </w:rPr>
              <w:t>μάδας)</w:t>
            </w:r>
            <w:r w:rsidR="004965C1" w:rsidRPr="008321C2">
              <w:rPr>
                <w:rFonts w:cs="Calibri"/>
              </w:rPr>
              <w:t>.</w:t>
            </w:r>
          </w:p>
          <w:p w14:paraId="1002BB5C" w14:textId="77777777" w:rsidR="009202F7" w:rsidRDefault="004965C1">
            <w:pPr>
              <w:spacing w:line="320" w:lineRule="atLeast"/>
              <w:ind w:left="567"/>
              <w:jc w:val="both"/>
              <w:rPr>
                <w:rFonts w:cs="Calibri"/>
              </w:rPr>
            </w:pPr>
            <w:r w:rsidRPr="008323B5">
              <w:rPr>
                <w:rFonts w:cs="Calibri"/>
                <w:u w:val="single"/>
              </w:rPr>
              <w:t>Ενδεικτική δραστηριότητα</w:t>
            </w:r>
            <w:r w:rsidRPr="008321C2">
              <w:rPr>
                <w:rFonts w:cs="Calibri"/>
              </w:rPr>
              <w:t>:</w:t>
            </w:r>
          </w:p>
          <w:p w14:paraId="53DA672D" w14:textId="77777777" w:rsidR="009202F7" w:rsidRDefault="004965C1">
            <w:pPr>
              <w:spacing w:line="320" w:lineRule="atLeast"/>
              <w:ind w:left="567"/>
              <w:jc w:val="both"/>
              <w:rPr>
                <w:rFonts w:cs="Calibri"/>
              </w:rPr>
            </w:pPr>
            <w:r w:rsidRPr="008321C2">
              <w:rPr>
                <w:rFonts w:cs="Calibri"/>
              </w:rPr>
              <w:t>Ο τιμοκατάλογος των ΤΑΧΙ στην Αθήνα περιλαμβάνει 1,19€ για την εκκίνηση και 0,68€ για κάθε χιλιόμετρο</w:t>
            </w:r>
            <w:r w:rsidRPr="008321C2">
              <w:t xml:space="preserve"> </w:t>
            </w:r>
            <w:r w:rsidRPr="008321C2">
              <w:rPr>
                <w:rFonts w:cs="Calibri"/>
              </w:rPr>
              <w:t>διαδρομής, ενώ στα νησιά του Αιγαίου περιλαμβάνει 1,14€ για την εκκίνηση και 0,65€ για κάθε χιλιόμετρο διαδρομής.</w:t>
            </w:r>
          </w:p>
          <w:p w14:paraId="7CB5105F" w14:textId="77777777" w:rsidR="009202F7" w:rsidRDefault="004965C1">
            <w:pPr>
              <w:spacing w:line="320" w:lineRule="atLeast"/>
              <w:ind w:left="567"/>
              <w:jc w:val="both"/>
              <w:rPr>
                <w:rFonts w:cs="Calibri"/>
              </w:rPr>
            </w:pPr>
            <w:r w:rsidRPr="008321C2">
              <w:rPr>
                <w:rFonts w:cs="Calibri"/>
              </w:rPr>
              <w:t>α) Να βρείτε την απόσταση που μπορεί να διανύσει με ΤΑΧΙ ένας επιβάτης στην Αθήνα, αν διαθέτει 10€.</w:t>
            </w:r>
          </w:p>
          <w:p w14:paraId="49420359" w14:textId="77777777" w:rsidR="009202F7" w:rsidRDefault="004965C1">
            <w:pPr>
              <w:spacing w:line="320" w:lineRule="atLeast"/>
              <w:ind w:left="567"/>
              <w:jc w:val="both"/>
              <w:rPr>
                <w:rFonts w:cs="Calibri"/>
              </w:rPr>
            </w:pPr>
            <w:r w:rsidRPr="008321C2">
              <w:rPr>
                <w:rFonts w:cs="Calibri"/>
              </w:rPr>
              <w:t>β) Να βρείτε την απόσταση που μπορεί να διανύσει με ΤΑΧΙ ένας επιβάτης σε νησί του Αιγαίου, αν διαθέτει 10€.</w:t>
            </w:r>
          </w:p>
          <w:p w14:paraId="04874A79" w14:textId="77777777" w:rsidR="009202F7" w:rsidRDefault="004965C1">
            <w:pPr>
              <w:spacing w:line="320" w:lineRule="atLeast"/>
              <w:ind w:left="567"/>
              <w:jc w:val="both"/>
              <w:rPr>
                <w:rFonts w:cs="Calibri"/>
              </w:rPr>
            </w:pPr>
            <w:r w:rsidRPr="008321C2">
              <w:rPr>
                <w:rFonts w:cs="Calibri"/>
              </w:rPr>
              <w:t>γ) Αν στους νομούς της Θεσσαλίας η χρέωση για το ΤΑΧΙ περιλαμβάνει 2λ€ για την εκκίνηση και λ€ για κάθε χιλιόμετρο διαδρομής, να βρείτε σε σχέση με το λ την απόσταση που μπορεί να διανύσει ένας επιβάτης αν διαθέτει 10 €. Αν στο νομό Λαρίσης η χρέωση ανά χιλιόμετρο διαδρομής είναι 0,60€ και στο νομό Μαγνησίας 0,62€, να υπολογίσετε την απόσταση που μπορεί να διανύσει με ΤΑΧΙ ένας επιβάτης που διαθέτει 10€.</w:t>
            </w:r>
          </w:p>
          <w:p w14:paraId="469C5E56" w14:textId="7EE1CEEC" w:rsidR="00AA2DD0" w:rsidRPr="008321C2" w:rsidRDefault="00487C48" w:rsidP="003F6D2B">
            <w:pPr>
              <w:spacing w:line="320" w:lineRule="atLeast"/>
              <w:jc w:val="both"/>
              <w:rPr>
                <w:rFonts w:cs="Calibri"/>
              </w:rPr>
            </w:pPr>
            <w:r w:rsidRPr="008321C2">
              <w:rPr>
                <w:rFonts w:cs="Calibri"/>
              </w:rPr>
              <w:t>Για καλύτερη κατανόηση και εμπέδωση των ιδιοτήτων των απολύτων τιμών, προτείνεται να</w:t>
            </w:r>
            <w:r w:rsidR="00EE20BF">
              <w:rPr>
                <w:rFonts w:cs="Calibri"/>
              </w:rPr>
              <w:t xml:space="preserve"> συζητηθούν ασκήσεις </w:t>
            </w:r>
            <w:r w:rsidR="0025500E">
              <w:rPr>
                <w:rFonts w:cs="Calibri"/>
              </w:rPr>
              <w:t xml:space="preserve">όπως η </w:t>
            </w:r>
            <w:r w:rsidR="00EE20BF">
              <w:rPr>
                <w:rFonts w:cs="Calibri"/>
              </w:rPr>
              <w:t xml:space="preserve">14 της Α’ Ομάδας, και να εμπλουτιστούν με </w:t>
            </w:r>
            <w:r w:rsidRPr="008321C2">
              <w:rPr>
                <w:rFonts w:cs="Calibri"/>
              </w:rPr>
              <w:t xml:space="preserve">εξισώσεις, όπως η </w:t>
            </w:r>
            <w:r w:rsidR="00113BF9" w:rsidRPr="008321C2">
              <w:rPr>
                <w:rFonts w:cs="Calibri"/>
                <w:position w:val="-10"/>
              </w:rPr>
              <w:object w:dxaOrig="1120" w:dyaOrig="320" w14:anchorId="7BDAC373">
                <v:shape id="_x0000_i1044" type="#_x0000_t75" style="width:58.5pt;height:13.5pt" o:ole="">
                  <v:imagedata r:id="rId48" o:title=""/>
                </v:shape>
                <o:OLEObject Type="Embed" ProgID="Equation.DSMT4" ShapeID="_x0000_i1044" DrawAspect="Content" ObjectID="_1818939455" r:id="rId49"/>
              </w:object>
            </w:r>
            <w:r w:rsidRPr="008321C2">
              <w:rPr>
                <w:rFonts w:cs="Calibri"/>
              </w:rPr>
              <w:t>, την οποία δύσκολα χαρακτηρίζουν οι μαθητές</w:t>
            </w:r>
            <w:r w:rsidR="00C41107">
              <w:rPr>
                <w:rFonts w:cs="Calibri"/>
              </w:rPr>
              <w:t>/-ήτριες</w:t>
            </w:r>
            <w:r w:rsidRPr="008321C2">
              <w:rPr>
                <w:rFonts w:cs="Calibri"/>
              </w:rPr>
              <w:t xml:space="preserve"> από την αρχή ως αδύνατη.</w:t>
            </w:r>
            <w:r w:rsidR="004965C1" w:rsidRPr="008321C2">
              <w:rPr>
                <w:rFonts w:cs="Calibri"/>
              </w:rPr>
              <w:t xml:space="preserve"> Τέλος, όσον αφορά τις εξισώσεις που ανάγονται σε πρωτοβάθμιες, προτείνεται η διαπραγμάτευση απλών μόνο εξισώσεων (όπως οι ασκήσεις 9, 10</w:t>
            </w:r>
            <w:r w:rsidR="003B061A" w:rsidRPr="008321C2">
              <w:rPr>
                <w:rFonts w:cs="Calibri"/>
              </w:rPr>
              <w:t xml:space="preserve"> και</w:t>
            </w:r>
            <w:r w:rsidR="004965C1" w:rsidRPr="008321C2">
              <w:rPr>
                <w:rFonts w:cs="Calibri"/>
              </w:rPr>
              <w:t xml:space="preserve"> 11 της Α’ Ομάδ</w:t>
            </w:r>
            <w:r w:rsidR="002E571A">
              <w:rPr>
                <w:rFonts w:cs="Calibri"/>
              </w:rPr>
              <w:t>ας), με στόχο να αναδειχθεί η σύνδεση της παραγοντοποίησης με την επίλυση εξίσωσης</w:t>
            </w:r>
            <w:r w:rsidR="00A30D8C">
              <w:rPr>
                <w:rFonts w:cs="Calibri"/>
              </w:rPr>
              <w:t>.</w:t>
            </w:r>
          </w:p>
          <w:p w14:paraId="66CDC861" w14:textId="77777777" w:rsidR="00487C48" w:rsidRPr="008321C2" w:rsidRDefault="00487C48" w:rsidP="00F36D48">
            <w:pPr>
              <w:spacing w:line="320" w:lineRule="atLeast"/>
              <w:jc w:val="both"/>
              <w:rPr>
                <w:rFonts w:cs="Calibri"/>
              </w:rPr>
            </w:pPr>
            <w:r w:rsidRPr="008321C2">
              <w:rPr>
                <w:rFonts w:cs="Calibri"/>
                <w:b/>
              </w:rPr>
              <w:t xml:space="preserve">§3.2 </w:t>
            </w:r>
            <w:r w:rsidRPr="008321C2">
              <w:rPr>
                <w:rFonts w:cs="Arial"/>
                <w:b/>
              </w:rPr>
              <w:t>Προτείνεται να διατεθούν 2 ώρες</w:t>
            </w:r>
          </w:p>
          <w:p w14:paraId="7F8D21DA" w14:textId="791447BF" w:rsidR="00487C48" w:rsidRPr="008321C2" w:rsidRDefault="00487C48" w:rsidP="00F36D48">
            <w:pPr>
              <w:spacing w:line="320" w:lineRule="atLeast"/>
              <w:jc w:val="both"/>
              <w:rPr>
                <w:rFonts w:cs="Calibri"/>
              </w:rPr>
            </w:pPr>
            <w:r w:rsidRPr="008321C2">
              <w:rPr>
                <w:rFonts w:cs="Calibri"/>
              </w:rPr>
              <w:t xml:space="preserve">Η επίλυση εξισώσεων της μορφής </w:t>
            </w:r>
            <w:r w:rsidR="00113BF9">
              <w:rPr>
                <w:rFonts w:cs="Calibri"/>
                <w:lang w:val="en-US"/>
              </w:rPr>
              <w:t>x</w:t>
            </w:r>
            <w:r w:rsidR="00113BF9" w:rsidRPr="003F6D2B">
              <w:rPr>
                <w:rFonts w:cs="Calibri"/>
                <w:vertAlign w:val="superscript"/>
              </w:rPr>
              <w:t>ν</w:t>
            </w:r>
            <w:r w:rsidR="00113BF9">
              <w:rPr>
                <w:rFonts w:cs="Calibri"/>
              </w:rPr>
              <w:t xml:space="preserve"> = α</w:t>
            </w:r>
            <w:r w:rsidRPr="008321C2">
              <w:rPr>
                <w:rFonts w:cs="Calibri"/>
              </w:rPr>
              <w:t xml:space="preserve"> να περιοριστεί σε απλές εξισώσεις. </w:t>
            </w:r>
          </w:p>
          <w:p w14:paraId="3849C27D" w14:textId="77777777" w:rsidR="00487C48" w:rsidRPr="008321C2" w:rsidRDefault="00487C48" w:rsidP="00F36D48">
            <w:pPr>
              <w:spacing w:line="320" w:lineRule="atLeast"/>
              <w:jc w:val="both"/>
              <w:rPr>
                <w:rFonts w:cs="Calibri"/>
              </w:rPr>
            </w:pPr>
            <w:r w:rsidRPr="008321C2">
              <w:rPr>
                <w:rFonts w:cs="Calibri"/>
                <w:b/>
              </w:rPr>
              <w:t xml:space="preserve">§3.3 </w:t>
            </w:r>
            <w:r w:rsidRPr="008321C2">
              <w:rPr>
                <w:rFonts w:cs="Arial"/>
                <w:b/>
              </w:rPr>
              <w:t>Προτείνεται να διατεθούν 7 ώρες</w:t>
            </w:r>
          </w:p>
          <w:p w14:paraId="00B71061" w14:textId="3E0ABB37" w:rsidR="00487C48" w:rsidRPr="008321C2" w:rsidRDefault="00487C48" w:rsidP="00F36D48">
            <w:pPr>
              <w:spacing w:line="320" w:lineRule="atLeast"/>
              <w:jc w:val="both"/>
              <w:rPr>
                <w:rFonts w:cs="Calibri"/>
              </w:rPr>
            </w:pPr>
            <w:r w:rsidRPr="008321C2">
              <w:rPr>
                <w:rFonts w:cs="Calibri"/>
              </w:rPr>
              <w:t xml:space="preserve">Η επίλυση της εξίσωσης </w:t>
            </w:r>
            <w:r w:rsidR="00113BF9" w:rsidRPr="008321C2">
              <w:rPr>
                <w:rFonts w:cs="Calibri"/>
                <w:position w:val="-10"/>
              </w:rPr>
              <w:object w:dxaOrig="2299" w:dyaOrig="360" w14:anchorId="2F8D3A3A">
                <v:shape id="_x0000_i1045" type="#_x0000_t75" style="width:115.5pt;height:13.5pt" o:ole="">
                  <v:imagedata r:id="rId50" o:title=""/>
                </v:shape>
                <o:OLEObject Type="Embed" ProgID="Equation.DSMT4" ShapeID="_x0000_i1045" DrawAspect="Content" ObjectID="_1818939456" r:id="rId51"/>
              </w:object>
            </w:r>
            <w:r w:rsidRPr="008321C2">
              <w:rPr>
                <w:rFonts w:cs="Calibri"/>
              </w:rPr>
              <w:t xml:space="preserve"> στη γενική της μορφή με τη μέθοδο «συμπλήρωσης τετραγώνου» είναι μια διαδικασία που δυσκολεύει </w:t>
            </w:r>
            <w:r w:rsidR="003B061A" w:rsidRPr="008321C2">
              <w:rPr>
                <w:rFonts w:cs="Calibri"/>
              </w:rPr>
              <w:t>τους/τις</w:t>
            </w:r>
            <w:r w:rsidRPr="008321C2">
              <w:rPr>
                <w:rFonts w:cs="Calibri"/>
              </w:rPr>
              <w:t xml:space="preserve"> μαθητές</w:t>
            </w:r>
            <w:r w:rsidR="00C41107">
              <w:rPr>
                <w:rFonts w:cs="Calibri"/>
              </w:rPr>
              <w:t>/-ήτριες</w:t>
            </w:r>
            <w:r w:rsidRPr="008321C2">
              <w:rPr>
                <w:rFonts w:cs="Calibri"/>
              </w:rPr>
              <w:t>. Προτείνεται να χρησιμοποιήσουν οι μαθητές</w:t>
            </w:r>
            <w:r w:rsidR="00C41107">
              <w:rPr>
                <w:rFonts w:cs="Calibri"/>
              </w:rPr>
              <w:t>/-ήτριες</w:t>
            </w:r>
            <w:r w:rsidRPr="008321C2">
              <w:rPr>
                <w:rFonts w:cs="Calibri"/>
              </w:rPr>
              <w:t xml:space="preserve"> τη μέθοδο της «συμπλήρωσης τετραγώνου» πρώτα σε εξισώσεις 2</w:t>
            </w:r>
            <w:r w:rsidRPr="003F6D2B">
              <w:rPr>
                <w:rFonts w:cs="Calibri"/>
              </w:rPr>
              <w:t>ου</w:t>
            </w:r>
            <w:r w:rsidRPr="008321C2">
              <w:rPr>
                <w:rFonts w:cs="Calibri"/>
              </w:rPr>
              <w:t xml:space="preserve"> βαθμού με συντελεστές συγκεκριμένους αριθμούς και στη συνέχεια με τη βοήθεια του</w:t>
            </w:r>
            <w:r w:rsidR="003B061A" w:rsidRPr="008321C2">
              <w:rPr>
                <w:rFonts w:cs="Calibri"/>
              </w:rPr>
              <w:t>/της</w:t>
            </w:r>
            <w:r w:rsidRPr="008321C2">
              <w:rPr>
                <w:rFonts w:cs="Calibri"/>
              </w:rPr>
              <w:t xml:space="preserve"> εκπαιδευτικού να γενικεύσουν τη διαδικασία.  </w:t>
            </w:r>
          </w:p>
          <w:p w14:paraId="09FBF9FC" w14:textId="7A5C402E" w:rsidR="0057590E" w:rsidRPr="00AB135D" w:rsidRDefault="00487C48" w:rsidP="00F36D48">
            <w:pPr>
              <w:spacing w:line="320" w:lineRule="atLeast"/>
              <w:jc w:val="both"/>
              <w:rPr>
                <w:rFonts w:cs="Calibri"/>
              </w:rPr>
            </w:pPr>
            <w:r w:rsidRPr="008321C2">
              <w:rPr>
                <w:rFonts w:cs="Calibri"/>
              </w:rPr>
              <w:t>Επίσης, προτείνεται η επίλυση απλών εξισώσεων που ανάγονται σε εξισώσεις 2</w:t>
            </w:r>
            <w:r w:rsidRPr="003F6D2B">
              <w:rPr>
                <w:rFonts w:cs="Calibri"/>
              </w:rPr>
              <w:t>ου</w:t>
            </w:r>
            <w:r w:rsidRPr="008321C2">
              <w:rPr>
                <w:rFonts w:cs="Calibri"/>
              </w:rPr>
              <w:t xml:space="preserve"> βαθμού (όπως τα παραδείγματα 1 και 3) και να δοθεί έμφαση στη μοντελοποίηση και επίλυση </w:t>
            </w:r>
            <w:r w:rsidRPr="008321C2">
              <w:rPr>
                <w:rFonts w:cs="Calibri"/>
              </w:rPr>
              <w:lastRenderedPageBreak/>
              <w:t>προβλημάτων με χρήση εξισώσεων 2</w:t>
            </w:r>
            <w:r w:rsidRPr="003F6D2B">
              <w:rPr>
                <w:rFonts w:cs="Calibri"/>
              </w:rPr>
              <w:t>ου</w:t>
            </w:r>
            <w:r w:rsidRPr="008321C2">
              <w:rPr>
                <w:rFonts w:cs="Calibri"/>
              </w:rPr>
              <w:t xml:space="preserve"> βαθμού (</w:t>
            </w:r>
            <w:r w:rsidR="0001581A" w:rsidRPr="008321C2">
              <w:rPr>
                <w:rFonts w:cs="Calibri"/>
              </w:rPr>
              <w:t xml:space="preserve">όπως η </w:t>
            </w:r>
            <w:r w:rsidRPr="008321C2">
              <w:rPr>
                <w:rFonts w:cs="Calibri"/>
              </w:rPr>
              <w:t>δραστηριότητ</w:t>
            </w:r>
            <w:r w:rsidR="0001581A" w:rsidRPr="008321C2">
              <w:rPr>
                <w:rFonts w:cs="Calibri"/>
              </w:rPr>
              <w:t>α</w:t>
            </w:r>
            <w:r w:rsidR="00400A52">
              <w:rPr>
                <w:rFonts w:cs="Calibri"/>
              </w:rPr>
              <w:t xml:space="preserve"> </w:t>
            </w:r>
            <w:r w:rsidRPr="008321C2">
              <w:rPr>
                <w:rFonts w:cs="Calibri"/>
              </w:rPr>
              <w:t>Δ</w:t>
            </w:r>
            <w:r w:rsidR="0001581A" w:rsidRPr="008321C2">
              <w:rPr>
                <w:rFonts w:cs="Calibri"/>
              </w:rPr>
              <w:t>23</w:t>
            </w:r>
            <w:r w:rsidR="0001581A" w:rsidRPr="008321C2" w:rsidDel="0001581A">
              <w:rPr>
                <w:rFonts w:cs="Calibri"/>
              </w:rPr>
              <w:t xml:space="preserve"> </w:t>
            </w:r>
            <w:r w:rsidRPr="008321C2">
              <w:rPr>
                <w:rFonts w:cs="Calibri"/>
              </w:rPr>
              <w:t>του ΠΣ</w:t>
            </w:r>
            <w:r w:rsidR="00B72E5A">
              <w:rPr>
                <w:rFonts w:cs="Calibri"/>
              </w:rPr>
              <w:t>, καθώς</w:t>
            </w:r>
            <w:r w:rsidR="00BF43BD">
              <w:rPr>
                <w:rFonts w:cs="Calibri"/>
              </w:rPr>
              <w:t xml:space="preserve"> και η </w:t>
            </w:r>
            <w:r w:rsidR="00B72E5A">
              <w:rPr>
                <w:rFonts w:cs="Calibri"/>
              </w:rPr>
              <w:t>ενδεικτική δραστηριότητα 1 που ακολουθεί</w:t>
            </w:r>
            <w:r w:rsidRPr="008321C2">
              <w:rPr>
                <w:rFonts w:cs="Calibri"/>
              </w:rPr>
              <w:t xml:space="preserve">). </w:t>
            </w:r>
          </w:p>
          <w:p w14:paraId="0963F018" w14:textId="77777777" w:rsidR="00ED0A13" w:rsidRPr="00AB135D" w:rsidRDefault="00ED0A13" w:rsidP="002819B0">
            <w:pPr>
              <w:spacing w:line="320" w:lineRule="atLeast"/>
              <w:ind w:left="567"/>
              <w:jc w:val="both"/>
              <w:rPr>
                <w:rFonts w:cs="Calibri"/>
                <w:u w:val="single"/>
              </w:rPr>
            </w:pPr>
          </w:p>
          <w:p w14:paraId="20E34665" w14:textId="6CC2D4A0" w:rsidR="002819B0" w:rsidRPr="008321C2" w:rsidRDefault="002819B0" w:rsidP="00CD405F">
            <w:pPr>
              <w:spacing w:after="120" w:line="320" w:lineRule="atLeast"/>
              <w:ind w:left="567"/>
              <w:jc w:val="both"/>
              <w:rPr>
                <w:rFonts w:cs="Calibri"/>
                <w:u w:val="single"/>
              </w:rPr>
            </w:pPr>
            <w:r w:rsidRPr="008321C2">
              <w:rPr>
                <w:rFonts w:cs="Calibri"/>
                <w:u w:val="single"/>
              </w:rPr>
              <w:t>Ενδεικτική δραστηριότητα 1:</w:t>
            </w:r>
          </w:p>
          <w:p w14:paraId="4A105CA2" w14:textId="77777777" w:rsidR="0057590E" w:rsidRPr="008321C2" w:rsidRDefault="0057590E" w:rsidP="00CD405F">
            <w:pPr>
              <w:spacing w:after="120" w:line="320" w:lineRule="atLeast"/>
              <w:ind w:left="567"/>
              <w:jc w:val="both"/>
              <w:rPr>
                <w:rFonts w:cs="Calibri"/>
              </w:rPr>
            </w:pPr>
            <w:r w:rsidRPr="008321C2">
              <w:rPr>
                <w:rFonts w:cs="Calibri"/>
              </w:rPr>
              <w:t>Στο πρωτάθλημα ποδοσφαίρου μιας χώρας κάθε ομάδα έδωσε με όλες τις υπόλοιπες ομάδες δυο αγώνες (εντός και εκτός έδρας). Αν έγιναν συνολικά 240 αγώνες, πόσες ήταν οι ομάδες που συμμετείχαν στο πρωτάθλημα;</w:t>
            </w:r>
          </w:p>
          <w:p w14:paraId="56D0DEF9" w14:textId="52A7A0B5" w:rsidR="00487C48" w:rsidRPr="008321C2" w:rsidRDefault="00487C48" w:rsidP="00CD405F">
            <w:pPr>
              <w:spacing w:after="120" w:line="320" w:lineRule="atLeast"/>
              <w:jc w:val="both"/>
              <w:rPr>
                <w:rFonts w:cs="Calibri"/>
              </w:rPr>
            </w:pPr>
            <w:r w:rsidRPr="008321C2">
              <w:rPr>
                <w:rFonts w:cs="Calibri"/>
              </w:rPr>
              <w:t xml:space="preserve">Οι τύποι του Vieta επιτρέπουν </w:t>
            </w:r>
            <w:r w:rsidR="00A55F1B" w:rsidRPr="008321C2">
              <w:rPr>
                <w:rFonts w:cs="Calibri"/>
              </w:rPr>
              <w:t>στους/στις</w:t>
            </w:r>
            <w:r w:rsidRPr="008321C2">
              <w:rPr>
                <w:rFonts w:cs="Calibri"/>
              </w:rPr>
              <w:t xml:space="preserve"> μαθητές</w:t>
            </w:r>
            <w:r w:rsidR="00C41107">
              <w:rPr>
                <w:rFonts w:cs="Calibri"/>
              </w:rPr>
              <w:t>/-ήτριες</w:t>
            </w:r>
            <w:r w:rsidRPr="008321C2">
              <w:rPr>
                <w:rFonts w:cs="Calibri"/>
              </w:rPr>
              <w:t xml:space="preserve"> είτε να κατασκευάσουν μια εξίσωση 2</w:t>
            </w:r>
            <w:r w:rsidRPr="00926F99">
              <w:rPr>
                <w:rFonts w:cs="Calibri"/>
              </w:rPr>
              <w:t>ου</w:t>
            </w:r>
            <w:r w:rsidRPr="008321C2">
              <w:rPr>
                <w:rFonts w:cs="Calibri"/>
              </w:rPr>
              <w:t xml:space="preserve"> βαθμού με δεδομένο το άθροισμα και το γινόμενο ριζών της είτε να προσδιορίσουν απευθείας τις ρίζες της (βρίσκοντας δυο αριθμούς που να έχουν άθροισμα S και γινόμενο P). Προτείνεται να ζητηθεί από </w:t>
            </w:r>
            <w:r w:rsidR="00A55F1B" w:rsidRPr="008321C2">
              <w:rPr>
                <w:rFonts w:cs="Calibri"/>
              </w:rPr>
              <w:t>τους/τις</w:t>
            </w:r>
            <w:r w:rsidRPr="008321C2">
              <w:rPr>
                <w:rFonts w:cs="Calibri"/>
              </w:rPr>
              <w:t xml:space="preserve"> μαθητές</w:t>
            </w:r>
            <w:r w:rsidR="00C41107">
              <w:rPr>
                <w:rFonts w:cs="Calibri"/>
              </w:rPr>
              <w:t>/-ήτριες</w:t>
            </w:r>
            <w:r w:rsidRPr="008321C2">
              <w:rPr>
                <w:rFonts w:cs="Calibri"/>
              </w:rPr>
              <w:t>, υπό μορφή άσκησης, να προσδιορίσουν αυτούς τους τύπους και να τους χρησιμοποιήσουν</w:t>
            </w:r>
            <w:r w:rsidR="005C73B1">
              <w:rPr>
                <w:rFonts w:cs="Calibri"/>
              </w:rPr>
              <w:t xml:space="preserve"> </w:t>
            </w:r>
            <w:r w:rsidR="00A677CD">
              <w:rPr>
                <w:rFonts w:cs="Calibri"/>
              </w:rPr>
              <w:t>στα παραπάνω</w:t>
            </w:r>
            <w:r w:rsidRPr="008321C2">
              <w:rPr>
                <w:rFonts w:cs="Calibri"/>
              </w:rPr>
              <w:t xml:space="preserve">. Πέραν των παραπάνω στόχων, η χρήση των τύπων του Vieta σε </w:t>
            </w:r>
            <w:r w:rsidR="00F14A48">
              <w:rPr>
                <w:rFonts w:cs="Calibri"/>
              </w:rPr>
              <w:t xml:space="preserve">άλλες </w:t>
            </w:r>
            <w:r w:rsidRPr="008321C2">
              <w:rPr>
                <w:rFonts w:cs="Calibri"/>
              </w:rPr>
              <w:t>ασκήσεις ξεφεύγει από το πνεύμα της διδασκαλίας και δεν προσφέρει στη μαθηματική σκέψη των μαθητών</w:t>
            </w:r>
            <w:r w:rsidR="00A55F1B" w:rsidRPr="008321C2">
              <w:rPr>
                <w:rFonts w:cs="Calibri"/>
              </w:rPr>
              <w:t>/</w:t>
            </w:r>
            <w:r w:rsidR="00A816CF">
              <w:rPr>
                <w:rFonts w:cs="Calibri"/>
              </w:rPr>
              <w:t>-</w:t>
            </w:r>
            <w:r w:rsidR="00113BF9">
              <w:rPr>
                <w:rFonts w:cs="Calibri"/>
              </w:rPr>
              <w:t>τ</w:t>
            </w:r>
            <w:r w:rsidR="00A55F1B" w:rsidRPr="008321C2">
              <w:rPr>
                <w:rFonts w:cs="Calibri"/>
              </w:rPr>
              <w:t>ριών</w:t>
            </w:r>
            <w:r w:rsidRPr="008321C2">
              <w:rPr>
                <w:rFonts w:cs="Calibri"/>
              </w:rPr>
              <w:t>.</w:t>
            </w:r>
          </w:p>
          <w:p w14:paraId="2606E295" w14:textId="6CFA1DCC" w:rsidR="00CC6E97" w:rsidRPr="008321C2" w:rsidRDefault="002819B0" w:rsidP="00CD405F">
            <w:pPr>
              <w:spacing w:after="120" w:line="320" w:lineRule="atLeast"/>
              <w:jc w:val="both"/>
              <w:rPr>
                <w:rFonts w:cs="Calibri"/>
              </w:rPr>
            </w:pPr>
            <w:r w:rsidRPr="008321C2">
              <w:rPr>
                <w:rFonts w:cs="Calibri"/>
              </w:rPr>
              <w:t>Η επίλυση ασκήσεων με παραμετρικές εξισώσεις 2ου βαθμού (όπως αρκετές ασκήσεις της Β΄ Ομάδας) προτείνεται να εστιάζει στην αναγνώριση του ρόλου της παραμέτρου. Για αυτό η προτεραιότητα εδώ θα πρέπει να είναι εννοιολογική και όχι μεθοδολογική</w:t>
            </w:r>
            <w:r w:rsidR="0057590E" w:rsidRPr="008321C2">
              <w:rPr>
                <w:rFonts w:cs="Calibri"/>
              </w:rPr>
              <w:t xml:space="preserve">, δηλαδή να αναδεικνύει ότι μια εξίσωση με παράμετρο είναι </w:t>
            </w:r>
            <w:r w:rsidR="002E2274" w:rsidRPr="008321C2">
              <w:rPr>
                <w:rFonts w:cs="Calibri"/>
              </w:rPr>
              <w:t>πολλές εξισώσεις οι οποίες μπορεί να μελετηθούν μαζί</w:t>
            </w:r>
            <w:r w:rsidRPr="008321C2">
              <w:rPr>
                <w:rFonts w:cs="Calibri"/>
              </w:rPr>
              <w:t xml:space="preserve">. Έτσι, προτείνεται να γίνει μια επιλογή </w:t>
            </w:r>
            <w:r w:rsidR="0057590E" w:rsidRPr="00934480">
              <w:rPr>
                <w:rFonts w:cs="Calibri"/>
                <w:b/>
                <w:u w:val="single"/>
              </w:rPr>
              <w:t>λίγων</w:t>
            </w:r>
            <w:r w:rsidRPr="008321C2">
              <w:rPr>
                <w:rFonts w:cs="Calibri"/>
              </w:rPr>
              <w:t xml:space="preserve"> ασκήσεων </w:t>
            </w:r>
            <w:r w:rsidRPr="006C6AA9">
              <w:rPr>
                <w:rFonts w:cs="Calibri"/>
                <w:b/>
                <w:u w:val="single"/>
              </w:rPr>
              <w:t xml:space="preserve">με </w:t>
            </w:r>
            <w:r w:rsidR="00914DCD" w:rsidRPr="006C6AA9">
              <w:rPr>
                <w:rFonts w:cs="Calibri"/>
                <w:b/>
                <w:u w:val="single"/>
              </w:rPr>
              <w:t xml:space="preserve">μία μόνο </w:t>
            </w:r>
            <w:r w:rsidRPr="006C6AA9">
              <w:rPr>
                <w:rFonts w:cs="Calibri"/>
                <w:b/>
                <w:u w:val="single"/>
              </w:rPr>
              <w:t>παράμετρο</w:t>
            </w:r>
            <w:r w:rsidR="00CA78D8">
              <w:rPr>
                <w:rFonts w:cs="Calibri"/>
              </w:rPr>
              <w:t xml:space="preserve"> στις οποίες αρχικά οι μαθητές</w:t>
            </w:r>
            <w:r w:rsidR="00C41107">
              <w:rPr>
                <w:rFonts w:cs="Calibri"/>
              </w:rPr>
              <w:t>/-ήτριες</w:t>
            </w:r>
            <w:r w:rsidR="00CA78D8">
              <w:rPr>
                <w:rFonts w:cs="Calibri"/>
              </w:rPr>
              <w:t xml:space="preserve"> θα δίνουν τιμές στην παράμετρο και θα παρατηρούν την επίδραση αυτών των τιμών </w:t>
            </w:r>
            <w:r w:rsidR="00434488">
              <w:rPr>
                <w:rFonts w:cs="Calibri"/>
              </w:rPr>
              <w:t>στην</w:t>
            </w:r>
            <w:r w:rsidR="00CA78D8">
              <w:rPr>
                <w:rFonts w:cs="Calibri"/>
              </w:rPr>
              <w:t xml:space="preserve"> εξίσωση</w:t>
            </w:r>
            <w:r w:rsidRPr="008321C2">
              <w:rPr>
                <w:rFonts w:cs="Calibri"/>
              </w:rPr>
              <w:t xml:space="preserve">. </w:t>
            </w:r>
            <w:r w:rsidR="00A05360">
              <w:rPr>
                <w:rFonts w:cs="Calibri"/>
              </w:rPr>
              <w:t xml:space="preserve">Για παράδειγμα </w:t>
            </w:r>
            <w:r w:rsidR="009B502D">
              <w:rPr>
                <w:rFonts w:cs="Calibri"/>
              </w:rPr>
              <w:t>στ</w:t>
            </w:r>
            <w:r w:rsidR="00A05360">
              <w:rPr>
                <w:rFonts w:cs="Calibri"/>
              </w:rPr>
              <w:t>η</w:t>
            </w:r>
            <w:r w:rsidR="009B502D">
              <w:rPr>
                <w:rFonts w:cs="Calibri"/>
              </w:rPr>
              <w:t>ν</w:t>
            </w:r>
            <w:r w:rsidR="00A05360">
              <w:rPr>
                <w:rFonts w:cs="Calibri"/>
              </w:rPr>
              <w:t xml:space="preserve"> άσκηση 4 της Α΄ Ομάδας θα μπορούσε </w:t>
            </w:r>
            <w:r w:rsidR="009B502D">
              <w:rPr>
                <w:rFonts w:cs="Calibri"/>
              </w:rPr>
              <w:t>πρώτα να ζητηθεί η αντικατάσταση του μ με τις τιμές 0, 1 και 2</w:t>
            </w:r>
            <w:r w:rsidR="000A3E9A">
              <w:rPr>
                <w:rFonts w:cs="Calibri"/>
              </w:rPr>
              <w:t xml:space="preserve"> και να συζητηθεί πόσες λύσεις έχει σε κάθε περίπτωση</w:t>
            </w:r>
            <w:r w:rsidR="009B502D">
              <w:rPr>
                <w:rFonts w:cs="Calibri"/>
              </w:rPr>
              <w:t>.</w:t>
            </w:r>
            <w:r w:rsidR="00A05360">
              <w:rPr>
                <w:rFonts w:cs="Calibri"/>
              </w:rPr>
              <w:t xml:space="preserve"> </w:t>
            </w:r>
            <w:r w:rsidR="005618A9">
              <w:rPr>
                <w:rFonts w:cs="Calibri"/>
              </w:rPr>
              <w:t xml:space="preserve">Στην ίδια κατεύθυνση </w:t>
            </w:r>
            <w:r w:rsidRPr="008321C2">
              <w:rPr>
                <w:rFonts w:cs="Calibri"/>
              </w:rPr>
              <w:t xml:space="preserve">θα μπορούσαν να </w:t>
            </w:r>
            <w:r w:rsidR="005618A9">
              <w:rPr>
                <w:rFonts w:cs="Calibri"/>
              </w:rPr>
              <w:t>αξιοποιηθούν</w:t>
            </w:r>
            <w:r w:rsidR="005618A9" w:rsidRPr="008321C2">
              <w:rPr>
                <w:rFonts w:cs="Calibri"/>
              </w:rPr>
              <w:t xml:space="preserve"> </w:t>
            </w:r>
            <w:r w:rsidRPr="008321C2">
              <w:rPr>
                <w:rFonts w:cs="Calibri"/>
              </w:rPr>
              <w:t xml:space="preserve">ενδεικτικά </w:t>
            </w:r>
            <w:r w:rsidR="005618A9">
              <w:rPr>
                <w:rFonts w:cs="Calibri"/>
              </w:rPr>
              <w:t xml:space="preserve">και </w:t>
            </w:r>
            <w:r w:rsidRPr="008321C2">
              <w:rPr>
                <w:rFonts w:cs="Calibri"/>
              </w:rPr>
              <w:t>οι ασκήσεις 6</w:t>
            </w:r>
            <w:r w:rsidR="00EE20BF">
              <w:rPr>
                <w:rFonts w:cs="Calibri"/>
                <w:lang w:val="en-US"/>
              </w:rPr>
              <w:t>i</w:t>
            </w:r>
            <w:r w:rsidRPr="008321C2">
              <w:rPr>
                <w:rFonts w:cs="Calibri"/>
              </w:rPr>
              <w:t xml:space="preserve"> και 10 της Β΄ Ομάδας. </w:t>
            </w:r>
            <w:r w:rsidR="00533239" w:rsidRPr="008321C2">
              <w:rPr>
                <w:rFonts w:cs="Calibri"/>
              </w:rPr>
              <w:t>Τα ψηφιακά εργαλεία μπορούν να συνεισφέρουν στην εννοιολογική κατανόηση (προτείνεται ενδεικτικά η δραστηριότητα που ακολουθεί). Η εξαντλητική ενασχόληση των μαθητών</w:t>
            </w:r>
            <w:r w:rsidR="00A816CF">
              <w:rPr>
                <w:rFonts w:cs="Calibri"/>
              </w:rPr>
              <w:t>/-</w:t>
            </w:r>
            <w:r w:rsidR="00113BF9">
              <w:rPr>
                <w:rFonts w:cs="Calibri"/>
              </w:rPr>
              <w:t>τριών</w:t>
            </w:r>
            <w:r w:rsidR="0057590E" w:rsidRPr="008321C2">
              <w:rPr>
                <w:rFonts w:cs="Calibri"/>
              </w:rPr>
              <w:t xml:space="preserve"> με παραμετρικές εξισώσεις 2</w:t>
            </w:r>
            <w:r w:rsidR="005E33E2" w:rsidRPr="00926F99">
              <w:rPr>
                <w:rFonts w:cs="Calibri"/>
              </w:rPr>
              <w:t>ου</w:t>
            </w:r>
            <w:r w:rsidR="0057590E" w:rsidRPr="008321C2">
              <w:rPr>
                <w:rFonts w:cs="Calibri"/>
              </w:rPr>
              <w:t xml:space="preserve"> βαθμού </w:t>
            </w:r>
            <w:r w:rsidR="00042FF8">
              <w:rPr>
                <w:rFonts w:cs="Calibri"/>
              </w:rPr>
              <w:t>σε ασκήσεις όπως είναι οι ασκήσεις 1, 3, 5</w:t>
            </w:r>
            <w:r w:rsidR="00392C9D">
              <w:rPr>
                <w:rFonts w:cs="Calibri"/>
                <w:lang w:val="en-US"/>
              </w:rPr>
              <w:t>i</w:t>
            </w:r>
            <w:r w:rsidR="00042FF8">
              <w:rPr>
                <w:rFonts w:cs="Calibri"/>
              </w:rPr>
              <w:t xml:space="preserve">, της Β' Ομάδας  </w:t>
            </w:r>
            <w:r w:rsidR="0057590E" w:rsidRPr="008321C2">
              <w:rPr>
                <w:rFonts w:cs="Calibri"/>
              </w:rPr>
              <w:t>οι οποίες εστιάζουν στου</w:t>
            </w:r>
            <w:r w:rsidR="007112A6">
              <w:rPr>
                <w:rFonts w:cs="Calibri"/>
              </w:rPr>
              <w:t>ς</w:t>
            </w:r>
            <w:r w:rsidR="0057590E" w:rsidRPr="008321C2">
              <w:rPr>
                <w:rFonts w:cs="Calibri"/>
              </w:rPr>
              <w:t xml:space="preserve"> αλγεβρικούς χειρισμούς </w:t>
            </w:r>
            <w:r w:rsidR="002E2274" w:rsidRPr="008321C2">
              <w:rPr>
                <w:rFonts w:cs="Calibri"/>
              </w:rPr>
              <w:t>και όχι στο</w:t>
            </w:r>
            <w:r w:rsidR="00C50D48">
              <w:rPr>
                <w:rFonts w:cs="Calibri"/>
              </w:rPr>
              <w:t>ν</w:t>
            </w:r>
            <w:r w:rsidR="002E2274" w:rsidRPr="008321C2">
              <w:rPr>
                <w:rFonts w:cs="Calibri"/>
              </w:rPr>
              <w:t xml:space="preserve"> ρόλο της παραμέτρου δεν είναι στο πνεύμα της διδασκαλίας.</w:t>
            </w:r>
            <w:r w:rsidR="00533239" w:rsidRPr="008321C2">
              <w:rPr>
                <w:rFonts w:cs="Calibri"/>
              </w:rPr>
              <w:t xml:space="preserve"> </w:t>
            </w:r>
          </w:p>
          <w:p w14:paraId="38C721DE" w14:textId="77777777" w:rsidR="00487C48" w:rsidRPr="008321C2" w:rsidRDefault="00CC6E97" w:rsidP="00CD405F">
            <w:pPr>
              <w:spacing w:after="120" w:line="320" w:lineRule="atLeast"/>
              <w:ind w:left="567"/>
              <w:jc w:val="both"/>
            </w:pPr>
            <w:r w:rsidRPr="008321C2">
              <w:rPr>
                <w:noProof/>
                <w:lang w:eastAsia="el-GR"/>
              </w:rPr>
              <w:drawing>
                <wp:anchor distT="0" distB="0" distL="114935" distR="114935" simplePos="0" relativeHeight="251664384" behindDoc="1" locked="0" layoutInCell="1" allowOverlap="1" wp14:anchorId="57FF7FE9" wp14:editId="7FDAFA5D">
                  <wp:simplePos x="0" y="0"/>
                  <wp:positionH relativeFrom="column">
                    <wp:posOffset>3595370</wp:posOffset>
                  </wp:positionH>
                  <wp:positionV relativeFrom="paragraph">
                    <wp:posOffset>132715</wp:posOffset>
                  </wp:positionV>
                  <wp:extent cx="1736725" cy="920750"/>
                  <wp:effectExtent l="19050" t="0" r="0" b="0"/>
                  <wp:wrapSquare wrapText="bothSides"/>
                  <wp:docPr id="25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2" cstate="print"/>
                          <a:srcRect/>
                          <a:stretch>
                            <a:fillRect/>
                          </a:stretch>
                        </pic:blipFill>
                        <pic:spPr bwMode="auto">
                          <a:xfrm>
                            <a:off x="0" y="0"/>
                            <a:ext cx="1736725" cy="920750"/>
                          </a:xfrm>
                          <a:prstGeom prst="rect">
                            <a:avLst/>
                          </a:prstGeom>
                          <a:noFill/>
                          <a:ln w="9525">
                            <a:noFill/>
                            <a:miter lim="800000"/>
                            <a:headEnd/>
                            <a:tailEnd/>
                          </a:ln>
                        </pic:spPr>
                      </pic:pic>
                    </a:graphicData>
                  </a:graphic>
                </wp:anchor>
              </w:drawing>
            </w:r>
            <w:r w:rsidR="00487C48" w:rsidRPr="008321C2">
              <w:rPr>
                <w:rFonts w:cs="Calibri"/>
                <w:u w:val="single"/>
              </w:rPr>
              <w:t xml:space="preserve">Ενδεικτική δραστηριότητα 2: </w:t>
            </w:r>
          </w:p>
          <w:p w14:paraId="4A6B1EA2" w14:textId="77777777" w:rsidR="00487C48" w:rsidRPr="008321C2" w:rsidRDefault="00487C48" w:rsidP="00CD405F">
            <w:pPr>
              <w:spacing w:after="120" w:line="320" w:lineRule="atLeast"/>
              <w:ind w:left="567"/>
              <w:jc w:val="both"/>
            </w:pPr>
            <w:r w:rsidRPr="008321C2">
              <w:rPr>
                <w:rStyle w:val="general-descriptionel"/>
                <w:rFonts w:cs="Calibri"/>
              </w:rPr>
              <w:t>Το μικροπείραμα «Επίλυση εξισώσεων 2</w:t>
            </w:r>
            <w:r w:rsidRPr="00926F99">
              <w:rPr>
                <w:rStyle w:val="general-descriptionel"/>
                <w:rFonts w:cs="Calibri"/>
              </w:rPr>
              <w:t>ου</w:t>
            </w:r>
            <w:r w:rsidRPr="008321C2">
              <w:rPr>
                <w:rStyle w:val="general-descriptionel"/>
                <w:rFonts w:cs="Calibri"/>
              </w:rPr>
              <w:t xml:space="preserve"> βαθμού με τη βοήθεια τύπου» από τα εμπλουτισμένα σχολικά βιβλία, μπορεί να χρησιμοποιηθεί για την κατανόηση της αλγεβρικής και γραφικής προσέγγισης των λύσεων μιας εξίσωσης δευτέρου βαθμού και </w:t>
            </w:r>
            <w:r w:rsidR="009202F7">
              <w:rPr>
                <w:rStyle w:val="general-descriptionel"/>
                <w:rFonts w:cs="Calibri"/>
              </w:rPr>
              <w:t xml:space="preserve">για </w:t>
            </w:r>
            <w:r w:rsidRPr="008321C2">
              <w:rPr>
                <w:rStyle w:val="general-descriptionel"/>
                <w:rFonts w:cs="Calibri"/>
              </w:rPr>
              <w:t>επιβεβαίωση των αποτελεσμάτων με τη βοήθεια του τύπου.</w:t>
            </w:r>
          </w:p>
          <w:p w14:paraId="0A8316A7" w14:textId="77777777" w:rsidR="00487C48" w:rsidRPr="008321C2" w:rsidRDefault="006835CF" w:rsidP="00CD405F">
            <w:pPr>
              <w:spacing w:after="120" w:line="320" w:lineRule="atLeast"/>
              <w:ind w:left="567"/>
              <w:jc w:val="both"/>
            </w:pPr>
            <w:hyperlink r:id="rId53">
              <w:r w:rsidR="00487C48" w:rsidRPr="008321C2">
                <w:rPr>
                  <w:rStyle w:val="af0"/>
                  <w:rFonts w:cs="Calibri"/>
                </w:rPr>
                <w:t>http://photodentro.edu.gr/v/item/ds/8521/2132</w:t>
              </w:r>
            </w:hyperlink>
          </w:p>
          <w:p w14:paraId="6208CA6D" w14:textId="5DCF0625" w:rsidR="002819B0" w:rsidRPr="00AB135D" w:rsidRDefault="002819B0" w:rsidP="00CD405F">
            <w:pPr>
              <w:spacing w:after="120" w:line="320" w:lineRule="atLeast"/>
              <w:jc w:val="both"/>
              <w:rPr>
                <w:rFonts w:cs="Calibri"/>
              </w:rPr>
            </w:pPr>
          </w:p>
          <w:p w14:paraId="064A9590" w14:textId="77777777" w:rsidR="00487C48" w:rsidRPr="008321C2" w:rsidRDefault="00487C48" w:rsidP="00CD405F">
            <w:pPr>
              <w:spacing w:after="120" w:line="320" w:lineRule="atLeast"/>
              <w:jc w:val="both"/>
              <w:rPr>
                <w:rFonts w:cs="Calibri"/>
              </w:rPr>
            </w:pPr>
            <w:r w:rsidRPr="008321C2">
              <w:rPr>
                <w:rFonts w:cs="Calibri"/>
                <w:b/>
              </w:rPr>
              <w:lastRenderedPageBreak/>
              <w:t>Κεφάλαιο 4</w:t>
            </w:r>
            <w:r w:rsidRPr="008321C2">
              <w:rPr>
                <w:rFonts w:cs="Calibri"/>
                <w:b/>
                <w:vertAlign w:val="superscript"/>
              </w:rPr>
              <w:t>ο</w:t>
            </w:r>
          </w:p>
          <w:p w14:paraId="7658603E" w14:textId="77777777" w:rsidR="00487C48" w:rsidRPr="008321C2" w:rsidRDefault="00487C48" w:rsidP="00CD405F">
            <w:pPr>
              <w:spacing w:after="120" w:line="320" w:lineRule="atLeast"/>
              <w:jc w:val="both"/>
              <w:rPr>
                <w:rFonts w:cs="Calibri"/>
              </w:rPr>
            </w:pPr>
            <w:r w:rsidRPr="008321C2">
              <w:rPr>
                <w:rFonts w:cs="Calibri"/>
              </w:rPr>
              <w:t xml:space="preserve">(Προτείνεται να διατεθούν </w:t>
            </w:r>
            <w:r w:rsidR="009A0443" w:rsidRPr="008321C2">
              <w:rPr>
                <w:rFonts w:cs="Calibri"/>
              </w:rPr>
              <w:t xml:space="preserve">10 </w:t>
            </w:r>
            <w:r w:rsidRPr="008321C2">
              <w:rPr>
                <w:rFonts w:cs="Calibri"/>
              </w:rPr>
              <w:t>διδακτικές ώρες)</w:t>
            </w:r>
          </w:p>
          <w:p w14:paraId="37712DCC" w14:textId="47CAF2C7" w:rsidR="00487C48" w:rsidRPr="008321C2" w:rsidRDefault="00487C48" w:rsidP="00F36D48">
            <w:pPr>
              <w:spacing w:line="320" w:lineRule="atLeast"/>
              <w:jc w:val="both"/>
              <w:rPr>
                <w:rFonts w:cs="Calibri"/>
              </w:rPr>
            </w:pPr>
            <w:r w:rsidRPr="008321C2">
              <w:rPr>
                <w:rFonts w:cs="Calibri"/>
              </w:rPr>
              <w:t>Στο κεφάλαιο αυτό οι μαθητές</w:t>
            </w:r>
            <w:r w:rsidR="00C41107">
              <w:rPr>
                <w:rFonts w:cs="Calibri"/>
              </w:rPr>
              <w:t>/-ήτριες</w:t>
            </w:r>
            <w:r w:rsidRPr="008321C2">
              <w:rPr>
                <w:rFonts w:cs="Calibri"/>
              </w:rPr>
              <w:t xml:space="preserve"> μελετούν συστηματικά και διερευνούν ανισώσεις 1</w:t>
            </w:r>
            <w:r w:rsidRPr="00926F99">
              <w:rPr>
                <w:rFonts w:cs="Calibri"/>
              </w:rPr>
              <w:t>ο</w:t>
            </w:r>
            <w:r w:rsidRPr="008321C2">
              <w:rPr>
                <w:rFonts w:cs="Calibri"/>
                <w:vertAlign w:val="superscript"/>
              </w:rPr>
              <w:t>υ</w:t>
            </w:r>
            <w:r w:rsidRPr="008321C2">
              <w:rPr>
                <w:rFonts w:cs="Calibri"/>
              </w:rPr>
              <w:t xml:space="preserve"> και 2</w:t>
            </w:r>
            <w:r w:rsidRPr="00926F99">
              <w:rPr>
                <w:rFonts w:cs="Calibri"/>
              </w:rPr>
              <w:t>ου</w:t>
            </w:r>
            <w:r w:rsidRPr="008321C2">
              <w:rPr>
                <w:rFonts w:cs="Calibri"/>
              </w:rPr>
              <w:t xml:space="preserve"> βαθμού</w:t>
            </w:r>
            <w:r w:rsidR="00A55F1B" w:rsidRPr="008321C2">
              <w:rPr>
                <w:rFonts w:cs="Calibri"/>
              </w:rPr>
              <w:t>.</w:t>
            </w:r>
            <w:r w:rsidRPr="008321C2">
              <w:rPr>
                <w:rFonts w:cs="Calibri"/>
              </w:rPr>
              <w:t xml:space="preserve"> Ειδικότερα:</w:t>
            </w:r>
          </w:p>
          <w:p w14:paraId="1647606F" w14:textId="77777777" w:rsidR="00487C48" w:rsidRPr="008321C2" w:rsidRDefault="00487C48" w:rsidP="00F36D48">
            <w:pPr>
              <w:spacing w:line="320" w:lineRule="atLeast"/>
              <w:jc w:val="both"/>
              <w:rPr>
                <w:rFonts w:cs="Calibri"/>
              </w:rPr>
            </w:pPr>
            <w:r w:rsidRPr="008321C2">
              <w:rPr>
                <w:rFonts w:cs="Calibri"/>
                <w:b/>
              </w:rPr>
              <w:t xml:space="preserve">§4.1 </w:t>
            </w:r>
            <w:r w:rsidRPr="008321C2">
              <w:rPr>
                <w:rFonts w:cs="Arial"/>
                <w:b/>
              </w:rPr>
              <w:t xml:space="preserve">Προτείνεται να διατεθούν </w:t>
            </w:r>
            <w:r w:rsidR="009A0443" w:rsidRPr="008321C2">
              <w:rPr>
                <w:rFonts w:cs="Arial"/>
                <w:b/>
              </w:rPr>
              <w:t xml:space="preserve">5 </w:t>
            </w:r>
            <w:r w:rsidRPr="008321C2">
              <w:rPr>
                <w:rFonts w:cs="Arial"/>
                <w:b/>
              </w:rPr>
              <w:t>ώρες</w:t>
            </w:r>
          </w:p>
          <w:p w14:paraId="4B4B398C" w14:textId="11C2F504" w:rsidR="00487C48" w:rsidRPr="008321C2" w:rsidRDefault="00487C48" w:rsidP="00F36D48">
            <w:pPr>
              <w:spacing w:line="320" w:lineRule="atLeast"/>
              <w:jc w:val="both"/>
              <w:rPr>
                <w:rFonts w:cs="Calibri"/>
              </w:rPr>
            </w:pPr>
            <w:r w:rsidRPr="008321C2">
              <w:rPr>
                <w:rFonts w:cs="Calibri"/>
              </w:rPr>
              <w:t>Οι μαθητές</w:t>
            </w:r>
            <w:r w:rsidR="00C41107">
              <w:rPr>
                <w:rFonts w:cs="Calibri"/>
              </w:rPr>
              <w:t>/-ήτριες</w:t>
            </w:r>
            <w:r w:rsidRPr="008321C2">
              <w:rPr>
                <w:rFonts w:cs="Calibri"/>
              </w:rPr>
              <w:t xml:space="preserve">, έχουν διαπραγματευθεί </w:t>
            </w:r>
            <w:r w:rsidR="00A55F1B" w:rsidRPr="008321C2">
              <w:rPr>
                <w:rFonts w:cs="Calibri"/>
              </w:rPr>
              <w:t xml:space="preserve">στο Γυμνάσιο </w:t>
            </w:r>
            <w:r w:rsidRPr="008321C2">
              <w:rPr>
                <w:rFonts w:cs="Calibri"/>
              </w:rPr>
              <w:t>αναλυτικά την επίλυση ανισώσεων 1</w:t>
            </w:r>
            <w:r w:rsidRPr="00926F99">
              <w:rPr>
                <w:rFonts w:cs="Calibri"/>
              </w:rPr>
              <w:t>ου</w:t>
            </w:r>
            <w:r w:rsidRPr="008321C2">
              <w:rPr>
                <w:rFonts w:cs="Calibri"/>
              </w:rPr>
              <w:t xml:space="preserve"> βαθμού με συγκεκριμένους συντελεστές. Εκτός από τη χρήση της αριθμογραμμής, για την απεικόνιση του συνόλου λύσεων μιας ανίσωσης, προτείνεται να δοθεί έμφαση και στη χρήση των διαστημάτων των πραγματικών αριθμών, ως εφαρμογή της αντίστοιχης υποπαραγράφου της §2.2. Να συζητηθούν ομοιότητες και διαφορές ανάμεσα στην εξίσωση και την ανίσωση, ως προς τη διαδικασία της επίλυσης τους και το σύνολο των λύσεών τους. </w:t>
            </w:r>
          </w:p>
          <w:p w14:paraId="1FEB84AE" w14:textId="2F8F359A" w:rsidR="00487C48" w:rsidRPr="008321C2" w:rsidRDefault="00487C48" w:rsidP="00892425">
            <w:pPr>
              <w:spacing w:after="0" w:line="320" w:lineRule="atLeast"/>
              <w:jc w:val="both"/>
              <w:rPr>
                <w:rFonts w:cs="Calibri"/>
              </w:rPr>
            </w:pPr>
            <w:r w:rsidRPr="008321C2">
              <w:rPr>
                <w:rFonts w:cs="Calibri"/>
              </w:rPr>
              <w:t xml:space="preserve">Για καλύτερη κατανόηση και εμπέδωση των ιδιοτήτων των απολύτων τιμών, προτείνεται να λυθούν από </w:t>
            </w:r>
            <w:r w:rsidR="00A55F1B" w:rsidRPr="008321C2">
              <w:rPr>
                <w:rFonts w:cs="Calibri"/>
              </w:rPr>
              <w:t>τους/τις</w:t>
            </w:r>
            <w:r w:rsidRPr="008321C2">
              <w:rPr>
                <w:rFonts w:cs="Calibri"/>
              </w:rPr>
              <w:t xml:space="preserve"> μαθητές</w:t>
            </w:r>
            <w:r w:rsidR="00C41107">
              <w:rPr>
                <w:rFonts w:cs="Calibri"/>
              </w:rPr>
              <w:t>/-ήτριες</w:t>
            </w:r>
            <w:r w:rsidRPr="008321C2">
              <w:rPr>
                <w:rFonts w:cs="Calibri"/>
              </w:rPr>
              <w:t xml:space="preserve"> και ανισώσεις όπως οι </w:t>
            </w:r>
            <w:r w:rsidR="00252406" w:rsidRPr="008321C2">
              <w:rPr>
                <w:rFonts w:cs="Calibri"/>
                <w:position w:val="-10"/>
              </w:rPr>
              <w:object w:dxaOrig="1120" w:dyaOrig="320" w14:anchorId="0EC3B122">
                <v:shape id="_x0000_i1046" type="#_x0000_t75" style="width:58.5pt;height:13.5pt" o:ole="">
                  <v:imagedata r:id="rId54" o:title=""/>
                </v:shape>
                <o:OLEObject Type="Embed" ProgID="Equation.DSMT4" ShapeID="_x0000_i1046" DrawAspect="Content" ObjectID="_1818939457" r:id="rId55"/>
              </w:object>
            </w:r>
            <w:r w:rsidR="00AC60AB" w:rsidRPr="008321C2">
              <w:rPr>
                <w:rFonts w:cs="Calibri"/>
              </w:rPr>
              <w:t xml:space="preserve"> και  </w:t>
            </w:r>
            <w:r w:rsidR="00252406" w:rsidRPr="008321C2">
              <w:rPr>
                <w:rFonts w:cs="Calibri"/>
                <w:position w:val="-10"/>
              </w:rPr>
              <w:object w:dxaOrig="1120" w:dyaOrig="320" w14:anchorId="046F15D6">
                <v:shape id="_x0000_i1047" type="#_x0000_t75" style="width:58.5pt;height:13.5pt" o:ole="">
                  <v:imagedata r:id="rId56" o:title=""/>
                </v:shape>
                <o:OLEObject Type="Embed" ProgID="Equation.DSMT4" ShapeID="_x0000_i1047" DrawAspect="Content" ObjectID="_1818939458" r:id="rId57"/>
              </w:object>
            </w:r>
            <w:r w:rsidRPr="008321C2">
              <w:rPr>
                <w:rFonts w:cs="Calibri"/>
              </w:rPr>
              <w:t>, των οποίων τη λύση, αν και προκύπτει από απλή παρατήρηση, δεν την αναγνωρίζουν άμεσα οι μαθητές</w:t>
            </w:r>
            <w:r w:rsidR="00C41107">
              <w:rPr>
                <w:rFonts w:cs="Calibri"/>
              </w:rPr>
              <w:t>/-ήτριες</w:t>
            </w:r>
            <w:r w:rsidRPr="008321C2">
              <w:rPr>
                <w:rFonts w:cs="Calibri"/>
              </w:rPr>
              <w:t xml:space="preserve">. Προτείνεται επίσης να δοθεί προτεραιότητα στη μοντελοποίηση προβλημάτων με χρήση ανισώσεων </w:t>
            </w:r>
            <w:r w:rsidRPr="00984CB1">
              <w:rPr>
                <w:rFonts w:cs="Calibri"/>
              </w:rPr>
              <w:t>1</w:t>
            </w:r>
            <w:r w:rsidRPr="00926F99">
              <w:rPr>
                <w:rFonts w:cs="Calibri"/>
              </w:rPr>
              <w:t>ου</w:t>
            </w:r>
            <w:r w:rsidRPr="008321C2">
              <w:rPr>
                <w:rFonts w:cs="Calibri"/>
              </w:rPr>
              <w:t xml:space="preserve"> βαθμού, όπως για παράδειγμα η άσκηση 11 της Α΄ Ομάδας και οι ασκήσεις 3 και 4 της Β΄ Ομάδας. </w:t>
            </w:r>
          </w:p>
          <w:p w14:paraId="294DD25E" w14:textId="1CE7096E" w:rsidR="00487C48" w:rsidRDefault="00487C48" w:rsidP="00892425">
            <w:pPr>
              <w:spacing w:after="0" w:line="320" w:lineRule="atLeast"/>
              <w:jc w:val="both"/>
              <w:rPr>
                <w:rFonts w:cs="Calibri"/>
              </w:rPr>
            </w:pPr>
          </w:p>
          <w:p w14:paraId="298C1ABE" w14:textId="77777777" w:rsidR="00487C48" w:rsidRPr="008321C2" w:rsidRDefault="00487C48" w:rsidP="00AC60AB">
            <w:pPr>
              <w:spacing w:after="0" w:line="320" w:lineRule="atLeast"/>
              <w:ind w:left="567"/>
              <w:jc w:val="both"/>
              <w:rPr>
                <w:rFonts w:cs="Calibri"/>
              </w:rPr>
            </w:pPr>
            <w:r w:rsidRPr="008321C2">
              <w:rPr>
                <w:rFonts w:cs="Calibri"/>
                <w:u w:val="single"/>
              </w:rPr>
              <w:t>Ενδεικτική δραστηριότητα:</w:t>
            </w:r>
          </w:p>
          <w:p w14:paraId="7EEAC682" w14:textId="77777777" w:rsidR="00487C48" w:rsidRPr="008321C2" w:rsidRDefault="00487C48" w:rsidP="00AC60AB">
            <w:pPr>
              <w:spacing w:after="0" w:line="320" w:lineRule="atLeast"/>
              <w:ind w:left="567"/>
              <w:jc w:val="both"/>
              <w:rPr>
                <w:rFonts w:cs="Calibri"/>
              </w:rPr>
            </w:pPr>
            <w:r w:rsidRPr="008321C2">
              <w:rPr>
                <w:rFonts w:cs="Calibri"/>
              </w:rPr>
              <w:t>Η Ειρήνη παρατηρεί ότι κάθε φορά που ο σκύλος της γαβγίζει τη νύχτα ξυπνάει και χάνει 15 λεπτά ύπνου. Το προηγούμενο βράδυ κοιμήθηκε λιγότερο από 5 ώρες, ενώ συνήθως (αν δεν γαβγίσει ο σκύλος) κοιμάται 8 ώρες το βράδυ.</w:t>
            </w:r>
          </w:p>
          <w:p w14:paraId="0FCE611D" w14:textId="77777777" w:rsidR="00487C48" w:rsidRPr="008321C2" w:rsidRDefault="00487C48" w:rsidP="00AC60AB">
            <w:pPr>
              <w:spacing w:after="0" w:line="320" w:lineRule="atLeast"/>
              <w:ind w:left="567"/>
              <w:jc w:val="both"/>
              <w:rPr>
                <w:rFonts w:cs="Calibri"/>
              </w:rPr>
            </w:pPr>
            <w:r w:rsidRPr="008321C2">
              <w:rPr>
                <w:rFonts w:cs="Calibri"/>
              </w:rPr>
              <w:t>α) Πόσες φορές μπορεί να ξύπνησε το προηγούμενο βράδυ η Ειρήνη;</w:t>
            </w:r>
          </w:p>
          <w:p w14:paraId="7B7060FC" w14:textId="6C9C96A0" w:rsidR="00487C48" w:rsidRDefault="00487C48" w:rsidP="002A7A05">
            <w:pPr>
              <w:spacing w:after="0" w:line="320" w:lineRule="atLeast"/>
              <w:ind w:left="567"/>
              <w:jc w:val="both"/>
              <w:rPr>
                <w:rFonts w:cs="Calibri"/>
              </w:rPr>
            </w:pPr>
            <w:r w:rsidRPr="008321C2">
              <w:rPr>
                <w:rFonts w:cs="Calibri"/>
              </w:rPr>
              <w:t xml:space="preserve">β) Μπορεί να την ξύπνησε το γάβγισμα 33 φορές;  Να αιτιολογήσετε την απάντησή σας. </w:t>
            </w:r>
          </w:p>
          <w:p w14:paraId="6A2BB11A" w14:textId="77777777" w:rsidR="002D752A" w:rsidRPr="008321C2" w:rsidRDefault="002D752A" w:rsidP="00AC60AB">
            <w:pPr>
              <w:spacing w:after="0" w:line="320" w:lineRule="atLeast"/>
              <w:ind w:left="567"/>
              <w:jc w:val="both"/>
              <w:rPr>
                <w:rFonts w:cs="Calibri"/>
              </w:rPr>
            </w:pPr>
          </w:p>
          <w:p w14:paraId="07267465" w14:textId="77777777" w:rsidR="00487C48" w:rsidRPr="008321C2" w:rsidRDefault="00487C48" w:rsidP="00F36D48">
            <w:pPr>
              <w:spacing w:line="320" w:lineRule="atLeast"/>
              <w:jc w:val="both"/>
              <w:rPr>
                <w:rFonts w:cs="Calibri"/>
              </w:rPr>
            </w:pPr>
            <w:r w:rsidRPr="008321C2">
              <w:rPr>
                <w:rFonts w:cs="Calibri"/>
                <w:b/>
              </w:rPr>
              <w:t xml:space="preserve">§4.2 </w:t>
            </w:r>
            <w:r w:rsidRPr="008321C2">
              <w:rPr>
                <w:rFonts w:cs="Arial"/>
                <w:b/>
              </w:rPr>
              <w:t>Προτείνεται να διατεθούν 5 ώρες</w:t>
            </w:r>
          </w:p>
          <w:p w14:paraId="694C0148" w14:textId="64AD9818" w:rsidR="00487C48" w:rsidRPr="008321C2" w:rsidRDefault="00487C48" w:rsidP="00F36D48">
            <w:pPr>
              <w:spacing w:line="320" w:lineRule="atLeast"/>
              <w:jc w:val="both"/>
              <w:rPr>
                <w:rFonts w:cs="Calibri"/>
              </w:rPr>
            </w:pPr>
            <w:r w:rsidRPr="008321C2">
              <w:rPr>
                <w:rFonts w:cs="Calibri"/>
              </w:rPr>
              <w:t>Η διαπραγμάτευση ανισώσεων 2</w:t>
            </w:r>
            <w:r w:rsidRPr="00926F99">
              <w:rPr>
                <w:rFonts w:cs="Calibri"/>
              </w:rPr>
              <w:t>ου</w:t>
            </w:r>
            <w:r w:rsidRPr="008321C2">
              <w:rPr>
                <w:rFonts w:cs="Calibri"/>
              </w:rPr>
              <w:t xml:space="preserve"> βαθμού γίνεται για πρώτη φορά στην Α΄ Λυκείου. Προτείνεται να δοθεί έμφαση στη διερεύνηση της παραγοντοποίησης του τριωνύμου, όπου γίνεται ξανά χρήση της μεθόδου «συμπλήρωσης τετραγώνου», ώστε να μη δοθούν απευθείας τα συμπεράσματα αυτής. Στον προσδιορισμό του πρόσημου του τριωνύμου, παρατηρείται συχνά οι μαθητές</w:t>
            </w:r>
            <w:r w:rsidR="00C41107">
              <w:rPr>
                <w:rFonts w:cs="Calibri"/>
              </w:rPr>
              <w:t>/-ήτριες</w:t>
            </w:r>
            <w:r w:rsidRPr="008321C2">
              <w:rPr>
                <w:rFonts w:cs="Calibri"/>
              </w:rPr>
              <w:t xml:space="preserve"> να παραβλέπουν το πρόσημο του συντελεστή του δευτεροβάθμιου όρου ή να συγχέουν το πρόσημο της διακρίνουσας με το πρόσημο του τριωνύμου (π.χ. όταν Δ</w:t>
            </w:r>
            <w:r w:rsidR="00252406">
              <w:rPr>
                <w:rFonts w:cs="Calibri"/>
              </w:rPr>
              <w:t xml:space="preserve"> </w:t>
            </w:r>
            <w:r w:rsidRPr="008321C2">
              <w:rPr>
                <w:rFonts w:cs="Calibri"/>
              </w:rPr>
              <w:t>&lt;</w:t>
            </w:r>
            <w:r w:rsidR="00252406">
              <w:rPr>
                <w:rFonts w:cs="Calibri"/>
              </w:rPr>
              <w:t xml:space="preserve"> </w:t>
            </w:r>
            <w:r w:rsidRPr="008321C2">
              <w:rPr>
                <w:rFonts w:cs="Calibri"/>
              </w:rPr>
              <w:t xml:space="preserve">0, θεωρούν ότι και το τριώνυμο παίρνει αρνητικές τιμές).  </w:t>
            </w:r>
          </w:p>
          <w:p w14:paraId="23DA2902" w14:textId="7EAE8011" w:rsidR="00487C48" w:rsidRDefault="00487C48" w:rsidP="00F36D48">
            <w:pPr>
              <w:spacing w:line="320" w:lineRule="atLeast"/>
              <w:jc w:val="both"/>
              <w:rPr>
                <w:rFonts w:cs="Calibri"/>
              </w:rPr>
            </w:pPr>
            <w:r w:rsidRPr="008321C2">
              <w:rPr>
                <w:rFonts w:cs="Calibri"/>
              </w:rPr>
              <w:t xml:space="preserve">Τα παραπάνω προβλήματα συχνά αντιμετωπίζονται με διάφορα «τεχνάσματα» </w:t>
            </w:r>
            <w:r w:rsidR="00DC5870">
              <w:rPr>
                <w:rFonts w:cs="Calibri"/>
              </w:rPr>
              <w:t xml:space="preserve">και μνημονικούς κανόνες </w:t>
            </w:r>
            <w:r w:rsidRPr="008321C2">
              <w:rPr>
                <w:rFonts w:cs="Calibri"/>
              </w:rPr>
              <w:t>με τα σύμβολα «+» και «</w:t>
            </w:r>
            <w:r w:rsidR="006E1B80" w:rsidRPr="008321C2">
              <w:rPr>
                <w:rFonts w:cs="Calibri"/>
              </w:rPr>
              <w:t xml:space="preserve"> –</w:t>
            </w:r>
            <w:r w:rsidRPr="008321C2">
              <w:rPr>
                <w:rFonts w:cs="Calibri"/>
              </w:rPr>
              <w:t>», ώστε να προσδιορίσουν οι μαθητέ</w:t>
            </w:r>
            <w:r w:rsidR="00A816CF">
              <w:rPr>
                <w:rFonts w:cs="Calibri"/>
              </w:rPr>
              <w:t>ς</w:t>
            </w:r>
            <w:r w:rsidR="00C41107">
              <w:rPr>
                <w:rFonts w:cs="Calibri"/>
              </w:rPr>
              <w:t>/-ήτριες</w:t>
            </w:r>
            <w:r w:rsidRPr="008321C2">
              <w:rPr>
                <w:rFonts w:cs="Calibri"/>
              </w:rPr>
              <w:t xml:space="preserve"> το πρόσημο του τριωνύμου και να επιλύσουν ανισώσεις 2</w:t>
            </w:r>
            <w:r w:rsidRPr="00926F99">
              <w:rPr>
                <w:rFonts w:cs="Calibri"/>
              </w:rPr>
              <w:t>ου</w:t>
            </w:r>
            <w:r w:rsidRPr="008321C2">
              <w:rPr>
                <w:rFonts w:cs="Calibri"/>
              </w:rPr>
              <w:t xml:space="preserve"> βαθμού. Τέτοιες προσεγγίσεις δε συνδέονται με την κατανόηση του πότε</w:t>
            </w:r>
            <w:r w:rsidR="00DC5870">
              <w:rPr>
                <w:rFonts w:cs="Calibri"/>
              </w:rPr>
              <w:t xml:space="preserve"> και γιατί</w:t>
            </w:r>
            <w:r w:rsidRPr="008321C2">
              <w:rPr>
                <w:rFonts w:cs="Calibri"/>
              </w:rPr>
              <w:t xml:space="preserve"> ένα τριώνυμο παίρνει </w:t>
            </w:r>
            <w:r w:rsidRPr="008321C2">
              <w:rPr>
                <w:rFonts w:cs="Calibri"/>
              </w:rPr>
              <w:lastRenderedPageBreak/>
              <w:t>θετικές και πότε αρνητικές τιμές. Για το</w:t>
            </w:r>
            <w:r w:rsidR="00D60ADC">
              <w:rPr>
                <w:rFonts w:cs="Calibri"/>
              </w:rPr>
              <w:t>ν</w:t>
            </w:r>
            <w:r w:rsidRPr="008321C2">
              <w:rPr>
                <w:rFonts w:cs="Calibri"/>
              </w:rPr>
              <w:t xml:space="preserve"> λόγο αυτό προτείνεται να δοθεί έμφαση στην κατανόηση της διαδικασίας προσδιορισμού του πρόσημου του τριωνύμου (π.χ. μέσα από τη μελέτη του προσήμου των παραγόντων του και του συντελεστή του δευτεροβάθμιου όρου, όταν αυτό παραγοντοποιείται) και στη συνέχεια στη χρήση των συμπερασμάτων για την επίλυση ανισώσεων 2</w:t>
            </w:r>
            <w:r w:rsidRPr="00926F99">
              <w:rPr>
                <w:rFonts w:cs="Calibri"/>
              </w:rPr>
              <w:t>ου</w:t>
            </w:r>
            <w:r w:rsidRPr="008321C2">
              <w:rPr>
                <w:rFonts w:cs="Calibri"/>
                <w:vertAlign w:val="superscript"/>
              </w:rPr>
              <w:t xml:space="preserve"> </w:t>
            </w:r>
            <w:r w:rsidRPr="008321C2">
              <w:rPr>
                <w:rFonts w:cs="Calibri"/>
              </w:rPr>
              <w:t>βαθμού. Η μοντελοποίηση και επίλυση προβλημάτων με χρήση ανισώσεων 2</w:t>
            </w:r>
            <w:r w:rsidRPr="00926F99">
              <w:rPr>
                <w:rFonts w:cs="Calibri"/>
              </w:rPr>
              <w:t>ου</w:t>
            </w:r>
            <w:r w:rsidRPr="008321C2">
              <w:rPr>
                <w:rFonts w:cs="Calibri"/>
                <w:vertAlign w:val="superscript"/>
              </w:rPr>
              <w:t xml:space="preserve"> </w:t>
            </w:r>
            <w:r w:rsidRPr="008321C2">
              <w:rPr>
                <w:rFonts w:cs="Calibri"/>
              </w:rPr>
              <w:t xml:space="preserve">βαθμού (π.χ. </w:t>
            </w:r>
            <w:r w:rsidR="00984341" w:rsidRPr="008321C2">
              <w:rPr>
                <w:rFonts w:cs="Calibri"/>
              </w:rPr>
              <w:t xml:space="preserve">η άσκηση 7 της Β’ Ομάδας και στοιχεία της </w:t>
            </w:r>
            <w:r w:rsidRPr="008321C2">
              <w:rPr>
                <w:rFonts w:cs="Calibri"/>
              </w:rPr>
              <w:t>δραστηριότητα</w:t>
            </w:r>
            <w:r w:rsidR="00984341" w:rsidRPr="008321C2">
              <w:rPr>
                <w:rFonts w:cs="Calibri"/>
              </w:rPr>
              <w:t>ς</w:t>
            </w:r>
            <w:r w:rsidRPr="008321C2">
              <w:rPr>
                <w:rFonts w:cs="Calibri"/>
              </w:rPr>
              <w:t xml:space="preserve"> Δ</w:t>
            </w:r>
            <w:r w:rsidR="00D1421F">
              <w:rPr>
                <w:rFonts w:cs="Calibri"/>
              </w:rPr>
              <w:t>.</w:t>
            </w:r>
            <w:r w:rsidR="00984341" w:rsidRPr="008321C2">
              <w:rPr>
                <w:rFonts w:cs="Calibri"/>
              </w:rPr>
              <w:t>14</w:t>
            </w:r>
            <w:r w:rsidRPr="008321C2">
              <w:rPr>
                <w:rFonts w:cs="Calibri"/>
              </w:rPr>
              <w:t xml:space="preserve"> του ΠΣ και) λειτουργούν προς αυτήν την κατεύθυνση. </w:t>
            </w:r>
          </w:p>
          <w:p w14:paraId="51BABDEE" w14:textId="722C977A" w:rsidR="00176F3E" w:rsidRPr="008321C2" w:rsidRDefault="00176F3E" w:rsidP="00F36D48">
            <w:pPr>
              <w:spacing w:line="320" w:lineRule="atLeast"/>
              <w:jc w:val="both"/>
              <w:rPr>
                <w:rFonts w:cs="Calibri"/>
              </w:rPr>
            </w:pPr>
            <w:r>
              <w:rPr>
                <w:rFonts w:cs="Calibri"/>
              </w:rPr>
              <w:t>Η διερεύνηση του προσήμου σε παραμετρικές ανισώσεις</w:t>
            </w:r>
            <w:r w:rsidR="004D1C12">
              <w:rPr>
                <w:rFonts w:cs="Calibri"/>
              </w:rPr>
              <w:t>,</w:t>
            </w:r>
            <w:r>
              <w:rPr>
                <w:rFonts w:cs="Calibri"/>
              </w:rPr>
              <w:t xml:space="preserve"> η διερεύνηση δευτεροβάθμιας εξίσωσης που οδηγεί σε δευτεροβάθμια ανίσωση</w:t>
            </w:r>
            <w:r w:rsidR="00DA6A21">
              <w:rPr>
                <w:rFonts w:cs="Calibri"/>
              </w:rPr>
              <w:t xml:space="preserve"> </w:t>
            </w:r>
            <w:r w:rsidR="00BA70C7">
              <w:rPr>
                <w:rFonts w:cs="Calibri"/>
              </w:rPr>
              <w:t xml:space="preserve">και η παραγοντοποίηση τριωνύμου με δύο παραμέτρους </w:t>
            </w:r>
            <w:r>
              <w:rPr>
                <w:rFonts w:cs="Calibri"/>
              </w:rPr>
              <w:t xml:space="preserve">δεν περιλαμβάνονται στους στόχους της διδασκαλίας. </w:t>
            </w:r>
            <w:r w:rsidR="00DC3675">
              <w:rPr>
                <w:rFonts w:cs="Calibri"/>
              </w:rPr>
              <w:t>Έτσι</w:t>
            </w:r>
            <w:r>
              <w:rPr>
                <w:rFonts w:cs="Calibri"/>
              </w:rPr>
              <w:t xml:space="preserve">, </w:t>
            </w:r>
            <w:r w:rsidR="00984CB1">
              <w:rPr>
                <w:rFonts w:cs="Calibri"/>
              </w:rPr>
              <w:t xml:space="preserve"> προτείνεται να μην </w:t>
            </w:r>
            <w:r w:rsidR="00DC3675">
              <w:rPr>
                <w:rFonts w:cs="Calibri"/>
              </w:rPr>
              <w:t xml:space="preserve">διαπραγματευθούν </w:t>
            </w:r>
            <w:r>
              <w:rPr>
                <w:rFonts w:cs="Calibri"/>
              </w:rPr>
              <w:t xml:space="preserve">οι ασκήσεις </w:t>
            </w:r>
            <w:r w:rsidR="00DA6A21">
              <w:rPr>
                <w:rFonts w:cs="Calibri"/>
              </w:rPr>
              <w:t xml:space="preserve">2, 3, </w:t>
            </w:r>
            <w:r w:rsidR="00DC3675">
              <w:rPr>
                <w:rFonts w:cs="Calibri"/>
              </w:rPr>
              <w:t>4, 5, 6 και 8 της Β' Ομάδας.</w:t>
            </w:r>
          </w:p>
          <w:p w14:paraId="2EDD79B4" w14:textId="77777777" w:rsidR="00487C48" w:rsidRPr="008321C2" w:rsidRDefault="00487C48" w:rsidP="00892425">
            <w:pPr>
              <w:spacing w:after="0" w:line="320" w:lineRule="atLeast"/>
              <w:ind w:left="567"/>
              <w:jc w:val="both"/>
              <w:rPr>
                <w:rFonts w:cs="Calibri"/>
              </w:rPr>
            </w:pPr>
            <w:r w:rsidRPr="008321C2">
              <w:rPr>
                <w:rFonts w:cs="Calibri"/>
                <w:u w:val="single"/>
              </w:rPr>
              <w:t>Ενδεικτική δραστηριότητα 1:</w:t>
            </w:r>
          </w:p>
          <w:p w14:paraId="3F94C9CE" w14:textId="75790EA3" w:rsidR="00EA5A3E" w:rsidRDefault="00487C48" w:rsidP="00EA5A3E">
            <w:pPr>
              <w:spacing w:after="0" w:line="320" w:lineRule="atLeast"/>
              <w:ind w:left="567"/>
              <w:jc w:val="both"/>
              <w:rPr>
                <w:rFonts w:cs="Calibri"/>
              </w:rPr>
            </w:pPr>
            <w:r w:rsidRPr="008321C2">
              <w:rPr>
                <w:rFonts w:cs="Calibri"/>
              </w:rPr>
              <w:t xml:space="preserve">α) Να λύσετε την ανίσωση: </w:t>
            </w:r>
            <w:r w:rsidR="00892425" w:rsidRPr="008321C2">
              <w:rPr>
                <w:rFonts w:cs="Calibri"/>
                <w:position w:val="-6"/>
              </w:rPr>
              <w:object w:dxaOrig="1359" w:dyaOrig="300" w14:anchorId="34A553DD">
                <v:shape id="_x0000_i1048" type="#_x0000_t75" style="width:79.5pt;height:13.5pt" o:ole="" o:preferrelative="f" filled="t">
                  <v:imagedata r:id="rId58" o:title=""/>
                  <o:lock v:ext="edit" aspectratio="f"/>
                </v:shape>
                <o:OLEObject Type="Embed" ProgID="Equation.DSMT4" ShapeID="_x0000_i1048" DrawAspect="Content" ObjectID="_1818939459" r:id="rId59"/>
              </w:object>
            </w:r>
            <w:r w:rsidRPr="008321C2">
              <w:rPr>
                <w:rFonts w:cs="Calibri"/>
              </w:rPr>
              <w:t xml:space="preserve">.                                               </w:t>
            </w:r>
          </w:p>
          <w:p w14:paraId="29360F5C" w14:textId="0F836A61" w:rsidR="002D752A" w:rsidRDefault="00487C48" w:rsidP="00EA5A3E">
            <w:pPr>
              <w:spacing w:after="0" w:line="320" w:lineRule="atLeast"/>
              <w:ind w:left="567"/>
              <w:jc w:val="both"/>
              <w:rPr>
                <w:rFonts w:cs="Calibri"/>
              </w:rPr>
            </w:pPr>
            <w:r w:rsidRPr="008321C2">
              <w:rPr>
                <w:rFonts w:cs="Calibri"/>
              </w:rPr>
              <w:t>β) Να βρείτε το πρόσημο των αριθμών Κ</w:t>
            </w:r>
            <w:r w:rsidR="002D752A">
              <w:rPr>
                <w:rFonts w:cs="Calibri"/>
              </w:rPr>
              <w:t xml:space="preserve"> </w:t>
            </w:r>
            <w:r w:rsidRPr="008321C2">
              <w:rPr>
                <w:rFonts w:cs="Calibri"/>
              </w:rPr>
              <w:t>=</w:t>
            </w:r>
            <w:r w:rsidR="002D752A">
              <w:rPr>
                <w:rFonts w:cs="Calibri"/>
              </w:rPr>
              <w:t xml:space="preserve"> </w:t>
            </w:r>
            <w:r w:rsidR="00594229" w:rsidRPr="008321C2">
              <w:rPr>
                <w:rFonts w:cs="Calibri"/>
                <w:position w:val="-26"/>
              </w:rPr>
              <w:object w:dxaOrig="1780" w:dyaOrig="680" w14:anchorId="458F03B3">
                <v:shape id="_x0000_i1049" type="#_x0000_t75" style="width:85.5pt;height:36pt" o:ole="" o:preferrelative="f" filled="t">
                  <v:imagedata r:id="rId60" o:title=""/>
                  <o:lock v:ext="edit" aspectratio="f"/>
                </v:shape>
                <o:OLEObject Type="Embed" ProgID="Equation.DSMT4" ShapeID="_x0000_i1049" DrawAspect="Content" ObjectID="_1818939460" r:id="rId61"/>
              </w:object>
            </w:r>
            <w:r w:rsidRPr="008321C2">
              <w:rPr>
                <w:rFonts w:cs="Calibri"/>
              </w:rPr>
              <w:t xml:space="preserve"> και  </w:t>
            </w:r>
          </w:p>
          <w:p w14:paraId="7696F6EC" w14:textId="19F7F8E4" w:rsidR="00487C48" w:rsidRPr="008321C2" w:rsidRDefault="00487C48" w:rsidP="002D752A">
            <w:pPr>
              <w:spacing w:after="0" w:line="320" w:lineRule="atLeast"/>
              <w:ind w:left="890"/>
              <w:jc w:val="both"/>
              <w:rPr>
                <w:rFonts w:cs="Calibri"/>
              </w:rPr>
            </w:pPr>
            <w:r w:rsidRPr="008321C2">
              <w:rPr>
                <w:rFonts w:cs="Calibri"/>
              </w:rPr>
              <w:t>Μ =</w:t>
            </w:r>
            <w:r w:rsidRPr="008321C2">
              <w:rPr>
                <w:rFonts w:cs="Calibri"/>
                <w:position w:val="-10"/>
              </w:rPr>
              <w:object w:dxaOrig="1700" w:dyaOrig="360" w14:anchorId="1A8DCFA2">
                <v:shape id="_x0000_i1050" type="#_x0000_t75" style="width:85.5pt;height:13.5pt" o:ole="" o:preferrelative="f" filled="t">
                  <v:imagedata r:id="rId62" o:title=""/>
                  <o:lock v:ext="edit" aspectratio="f"/>
                </v:shape>
                <o:OLEObject Type="Embed" ProgID="Equation.DSMT4" ShapeID="_x0000_i1050" DrawAspect="Content" ObjectID="_1818939461" r:id="rId63"/>
              </w:object>
            </w:r>
            <w:r w:rsidRPr="008321C2">
              <w:rPr>
                <w:rFonts w:cs="Calibri"/>
              </w:rPr>
              <w:t xml:space="preserve">  </w:t>
            </w:r>
            <w:r w:rsidR="00984CB1">
              <w:rPr>
                <w:rFonts w:cs="Calibri"/>
              </w:rPr>
              <w:t xml:space="preserve">αιτιολογώντας </w:t>
            </w:r>
            <w:r w:rsidRPr="008321C2">
              <w:rPr>
                <w:rFonts w:cs="Calibri"/>
              </w:rPr>
              <w:t>το συλλογισμό σας.</w:t>
            </w:r>
          </w:p>
          <w:p w14:paraId="188BB51F" w14:textId="1248FD1A" w:rsidR="00487C48" w:rsidRPr="008321C2" w:rsidRDefault="00487C48" w:rsidP="002D752A">
            <w:pPr>
              <w:spacing w:line="320" w:lineRule="atLeast"/>
              <w:ind w:left="890" w:hanging="284"/>
              <w:jc w:val="both"/>
              <w:rPr>
                <w:rFonts w:cs="Calibri"/>
                <w:u w:val="single"/>
              </w:rPr>
            </w:pPr>
            <w:r w:rsidRPr="008321C2">
              <w:rPr>
                <w:rFonts w:cs="Calibri"/>
              </w:rPr>
              <w:t xml:space="preserve">γ) Αν </w:t>
            </w:r>
            <w:r w:rsidR="00984CB1" w:rsidRPr="008321C2">
              <w:rPr>
                <w:rFonts w:cs="Calibri"/>
                <w:position w:val="-10"/>
              </w:rPr>
              <w:object w:dxaOrig="1100" w:dyaOrig="320" w14:anchorId="4D633904">
                <v:shape id="_x0000_i1051" type="#_x0000_t75" style="width:58.5pt;height:13.5pt" o:ole="">
                  <v:imagedata r:id="rId64" o:title=""/>
                </v:shape>
                <o:OLEObject Type="Embed" ProgID="Equation.DSMT4" ShapeID="_x0000_i1051" DrawAspect="Content" ObjectID="_1818939462" r:id="rId65"/>
              </w:object>
            </w:r>
            <w:r w:rsidRPr="008321C2">
              <w:rPr>
                <w:rFonts w:cs="Calibri"/>
              </w:rPr>
              <w:t xml:space="preserve">, να βρείτε το πρόσημο της παράστασης </w:t>
            </w:r>
            <w:r w:rsidR="002D752A" w:rsidRPr="008321C2">
              <w:rPr>
                <w:rFonts w:cs="Calibri"/>
                <w:position w:val="-12"/>
              </w:rPr>
              <w:object w:dxaOrig="1540" w:dyaOrig="360" w14:anchorId="728F2D03">
                <v:shape id="_x0000_i1052" type="#_x0000_t75" style="width:79.5pt;height:21pt" o:ole="" o:preferrelative="f" filled="t">
                  <v:imagedata r:id="rId66" o:title=""/>
                  <o:lock v:ext="edit" aspectratio="f"/>
                </v:shape>
                <o:OLEObject Type="Embed" ProgID="Equation.DSMT4" ShapeID="_x0000_i1052" DrawAspect="Content" ObjectID="_1818939463" r:id="rId67"/>
              </w:object>
            </w:r>
            <w:r w:rsidRPr="008321C2">
              <w:rPr>
                <w:rFonts w:cs="Calibri"/>
              </w:rPr>
              <w:t xml:space="preserve">  </w:t>
            </w:r>
            <w:r w:rsidR="00984CB1">
              <w:rPr>
                <w:rFonts w:cs="Calibri"/>
              </w:rPr>
              <w:t xml:space="preserve">αιτιολογώντας </w:t>
            </w:r>
            <w:r w:rsidRPr="008321C2">
              <w:rPr>
                <w:rFonts w:cs="Calibri"/>
              </w:rPr>
              <w:t>την απάντησή σας.</w:t>
            </w:r>
          </w:p>
          <w:p w14:paraId="7C0E5457" w14:textId="77777777" w:rsidR="00487C48" w:rsidRPr="008321C2" w:rsidRDefault="00487C48" w:rsidP="00CD405F">
            <w:pPr>
              <w:spacing w:after="120" w:line="320" w:lineRule="atLeast"/>
              <w:ind w:left="567"/>
              <w:jc w:val="both"/>
              <w:rPr>
                <w:rFonts w:cs="Calibri"/>
              </w:rPr>
            </w:pPr>
            <w:r w:rsidRPr="008321C2">
              <w:rPr>
                <w:rFonts w:cs="Calibri"/>
                <w:u w:val="single"/>
              </w:rPr>
              <w:t>Ενδεικτική δραστηριότητα 2:</w:t>
            </w:r>
          </w:p>
          <w:p w14:paraId="4CC697FF" w14:textId="77777777" w:rsidR="00487C48" w:rsidRPr="008321C2" w:rsidRDefault="00487C48" w:rsidP="00CD405F">
            <w:pPr>
              <w:spacing w:after="120" w:line="320" w:lineRule="atLeast"/>
              <w:ind w:left="567"/>
              <w:jc w:val="both"/>
              <w:rPr>
                <w:rFonts w:cs="Calibri"/>
              </w:rPr>
            </w:pPr>
            <w:r w:rsidRPr="008321C2">
              <w:rPr>
                <w:rFonts w:cs="Calibri"/>
              </w:rPr>
              <w:t>Ποιοι πραγματικοί αριθμοί είναι μεγαλύτεροι από το τετράγωνό τους; Ποιοι είναι μεγαλύτεροι κατά 1 από το τετράγωνό τους;</w:t>
            </w:r>
          </w:p>
          <w:p w14:paraId="2247D867" w14:textId="77777777" w:rsidR="00487C48" w:rsidRPr="008321C2" w:rsidRDefault="00487C48" w:rsidP="00CD405F">
            <w:pPr>
              <w:spacing w:after="120" w:line="320" w:lineRule="atLeast"/>
              <w:ind w:left="567"/>
              <w:jc w:val="both"/>
              <w:rPr>
                <w:rStyle w:val="general-descriptionel"/>
                <w:rFonts w:cs="Calibri"/>
              </w:rPr>
            </w:pPr>
            <w:r w:rsidRPr="008321C2">
              <w:rPr>
                <w:noProof/>
                <w:lang w:eastAsia="el-GR"/>
              </w:rPr>
              <w:drawing>
                <wp:anchor distT="0" distB="0" distL="114935" distR="114935" simplePos="0" relativeHeight="251665408" behindDoc="1" locked="0" layoutInCell="1" allowOverlap="1" wp14:anchorId="79BEAEC4" wp14:editId="4C0F9677">
                  <wp:simplePos x="0" y="0"/>
                  <wp:positionH relativeFrom="margin">
                    <wp:posOffset>3973195</wp:posOffset>
                  </wp:positionH>
                  <wp:positionV relativeFrom="paragraph">
                    <wp:posOffset>34925</wp:posOffset>
                  </wp:positionV>
                  <wp:extent cx="1272540" cy="1343025"/>
                  <wp:effectExtent l="0" t="0" r="3810" b="9525"/>
                  <wp:wrapSquare wrapText="bothSides"/>
                  <wp:docPr id="25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8" cstate="print"/>
                          <a:srcRect/>
                          <a:stretch>
                            <a:fillRect/>
                          </a:stretch>
                        </pic:blipFill>
                        <pic:spPr bwMode="auto">
                          <a:xfrm>
                            <a:off x="0" y="0"/>
                            <a:ext cx="1272540" cy="13430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321C2">
              <w:rPr>
                <w:rFonts w:cs="Calibri"/>
                <w:u w:val="single"/>
              </w:rPr>
              <w:t>Ενδεικτική δραστηριότητα 3:</w:t>
            </w:r>
          </w:p>
          <w:p w14:paraId="3945BE43" w14:textId="7EF48183" w:rsidR="00487C48" w:rsidRPr="008321C2" w:rsidRDefault="00487C48" w:rsidP="00CD405F">
            <w:pPr>
              <w:spacing w:after="120" w:line="320" w:lineRule="atLeast"/>
              <w:ind w:left="567"/>
              <w:jc w:val="both"/>
            </w:pPr>
            <w:r w:rsidRPr="008321C2">
              <w:rPr>
                <w:rStyle w:val="general-descriptionel"/>
                <w:rFonts w:cs="Calibri"/>
              </w:rPr>
              <w:t>Το μικροπείραμα «</w:t>
            </w:r>
            <w:r w:rsidRPr="008321C2">
              <w:rPr>
                <w:rStyle w:val="general-titleel"/>
                <w:rFonts w:cs="Calibri"/>
              </w:rPr>
              <w:t>Πρόσημο των τιμών του τριωνύμου</w:t>
            </w:r>
            <w:r w:rsidRPr="008321C2">
              <w:rPr>
                <w:rStyle w:val="general-descriptionel"/>
                <w:rFonts w:cs="Calibri"/>
              </w:rPr>
              <w:t xml:space="preserve">» από τα εμπλουτισμένα σχολικά βιβλία, </w:t>
            </w:r>
            <w:r w:rsidR="00984341" w:rsidRPr="008321C2">
              <w:rPr>
                <w:rStyle w:val="general-descriptionel"/>
                <w:rFonts w:cs="Calibri"/>
              </w:rPr>
              <w:t xml:space="preserve">παρά το ότι εμπλέκει τη γραφική παράσταση του τριωνύμου, </w:t>
            </w:r>
            <w:r w:rsidRPr="008321C2">
              <w:rPr>
                <w:rStyle w:val="general-descriptionel"/>
                <w:rFonts w:cs="Calibri"/>
              </w:rPr>
              <w:t>μπορεί να χρησιμοποιηθεί διερευνητικά, ώστε ο</w:t>
            </w:r>
            <w:r w:rsidR="00984CB1">
              <w:rPr>
                <w:rStyle w:val="general-descriptionel"/>
                <w:rFonts w:cs="Calibri"/>
              </w:rPr>
              <w:t>/η</w:t>
            </w:r>
            <w:r w:rsidRPr="008321C2">
              <w:rPr>
                <w:rStyle w:val="general-descriptionel"/>
                <w:rFonts w:cs="Calibri"/>
              </w:rPr>
              <w:t xml:space="preserve"> μαθητής</w:t>
            </w:r>
            <w:r w:rsidR="00A816CF">
              <w:rPr>
                <w:rStyle w:val="general-descriptionel"/>
                <w:rFonts w:cs="Calibri"/>
              </w:rPr>
              <w:t>/-</w:t>
            </w:r>
            <w:r w:rsidR="00984CB1">
              <w:rPr>
                <w:rStyle w:val="general-descriptionel"/>
                <w:rFonts w:cs="Calibri"/>
              </w:rPr>
              <w:t>τρια</w:t>
            </w:r>
            <w:r w:rsidRPr="008321C2">
              <w:rPr>
                <w:rStyle w:val="general-descriptionel"/>
                <w:rFonts w:cs="Calibri"/>
              </w:rPr>
              <w:t xml:space="preserve"> να οδηγηθεί μέσα από πειραματισμούς και εικασίες στην εύρεση της περιοχής που πρέπει να κινείται η τιμή της μεταβλητής </w:t>
            </w:r>
            <w:r w:rsidR="002A7A05">
              <w:rPr>
                <w:rStyle w:val="general-descriptionel"/>
                <w:rFonts w:cs="Calibri"/>
              </w:rPr>
              <w:t>x</w:t>
            </w:r>
            <w:r w:rsidRPr="008321C2">
              <w:rPr>
                <w:rStyle w:val="general-descriptionel"/>
                <w:rFonts w:cs="Calibri"/>
              </w:rPr>
              <w:t>, ώστε το τριώνυμο να παίρνει θετική ή αρνητική τιμή. Παράλληλα μαθαίνει για το ρόλο της εικασίας και του πειραματισμού στη διαδικασία της εύρεσης αλγεβρικών σχέσεων.</w:t>
            </w:r>
          </w:p>
          <w:p w14:paraId="43A0D7D2" w14:textId="77777777" w:rsidR="00487C48" w:rsidRPr="008321C2" w:rsidRDefault="006835CF" w:rsidP="00CD405F">
            <w:pPr>
              <w:spacing w:after="120" w:line="320" w:lineRule="atLeast"/>
              <w:ind w:left="567"/>
              <w:jc w:val="both"/>
            </w:pPr>
            <w:hyperlink r:id="rId69">
              <w:r w:rsidR="00487C48" w:rsidRPr="008321C2">
                <w:rPr>
                  <w:rStyle w:val="af0"/>
                  <w:rFonts w:cs="Calibri"/>
                </w:rPr>
                <w:t>http://photodentro.edu.gr/v/item/ds/8521/1752</w:t>
              </w:r>
            </w:hyperlink>
          </w:p>
          <w:p w14:paraId="0C847812" w14:textId="77777777" w:rsidR="00487C48" w:rsidRPr="008321C2" w:rsidRDefault="00487C48" w:rsidP="00CD405F">
            <w:pPr>
              <w:spacing w:after="120"/>
              <w:jc w:val="both"/>
              <w:rPr>
                <w:rFonts w:cs="Calibri"/>
                <w:b/>
              </w:rPr>
            </w:pPr>
          </w:p>
          <w:p w14:paraId="50FF09C7" w14:textId="77777777" w:rsidR="00487C48" w:rsidRPr="008321C2" w:rsidRDefault="00487C48" w:rsidP="00CD405F">
            <w:pPr>
              <w:spacing w:after="120" w:line="320" w:lineRule="atLeast"/>
              <w:jc w:val="both"/>
              <w:rPr>
                <w:rFonts w:cs="Calibri"/>
              </w:rPr>
            </w:pPr>
            <w:r w:rsidRPr="008321C2">
              <w:rPr>
                <w:rFonts w:cs="Calibri"/>
                <w:b/>
              </w:rPr>
              <w:t>Κεφάλαιο 5</w:t>
            </w:r>
            <w:r w:rsidRPr="008321C2">
              <w:rPr>
                <w:rFonts w:cs="Calibri"/>
                <w:b/>
                <w:vertAlign w:val="superscript"/>
              </w:rPr>
              <w:t>ο</w:t>
            </w:r>
          </w:p>
          <w:p w14:paraId="6326FCD2" w14:textId="77777777" w:rsidR="00487C48" w:rsidRPr="008321C2" w:rsidRDefault="00487C48" w:rsidP="00CD405F">
            <w:pPr>
              <w:spacing w:after="120" w:line="320" w:lineRule="atLeast"/>
              <w:jc w:val="both"/>
              <w:rPr>
                <w:rFonts w:cs="Calibri"/>
              </w:rPr>
            </w:pPr>
            <w:r w:rsidRPr="008321C2">
              <w:rPr>
                <w:rFonts w:cs="Calibri"/>
              </w:rPr>
              <w:t>(Προτείνεται να διατεθούν 10 διδακτικές ώρες)</w:t>
            </w:r>
          </w:p>
          <w:p w14:paraId="34B48183" w14:textId="0856CAA5" w:rsidR="00487C48" w:rsidRPr="00AB135D" w:rsidRDefault="00487C48" w:rsidP="00CD405F">
            <w:pPr>
              <w:spacing w:after="120" w:line="320" w:lineRule="atLeast"/>
              <w:jc w:val="both"/>
              <w:rPr>
                <w:rFonts w:cs="Calibri"/>
              </w:rPr>
            </w:pPr>
            <w:r w:rsidRPr="008321C2">
              <w:rPr>
                <w:rFonts w:cs="Calibri"/>
              </w:rPr>
              <w:lastRenderedPageBreak/>
              <w:t>Στο κεφάλαιο αυτό οι μαθητές</w:t>
            </w:r>
            <w:r w:rsidR="00C41107">
              <w:rPr>
                <w:rFonts w:cs="Calibri"/>
              </w:rPr>
              <w:t>/-ήτριες</w:t>
            </w:r>
            <w:r w:rsidRPr="008321C2">
              <w:rPr>
                <w:rFonts w:cs="Calibri"/>
              </w:rPr>
              <w:t xml:space="preserve"> εισάγονται στην έννοια της ακολουθίας πραγματικών αριθμών και μελετούν περιπτώσεις ακολουθιών που εμφανίζουν κάποιες ειδικές μορφές κανονικότητας, την αριθμητική και τη γεωμετρική πρόοδο. Ειδικότερα:</w:t>
            </w:r>
          </w:p>
          <w:p w14:paraId="0BD960E6" w14:textId="77777777" w:rsidR="00487C48" w:rsidRPr="008321C2" w:rsidRDefault="00487C48" w:rsidP="00CD405F">
            <w:pPr>
              <w:spacing w:after="120" w:line="320" w:lineRule="atLeast"/>
              <w:jc w:val="both"/>
              <w:rPr>
                <w:rFonts w:cs="Calibri"/>
              </w:rPr>
            </w:pPr>
            <w:r w:rsidRPr="008321C2">
              <w:rPr>
                <w:rFonts w:cs="Calibri"/>
                <w:b/>
              </w:rPr>
              <w:t xml:space="preserve">§5.1 </w:t>
            </w:r>
            <w:r w:rsidRPr="008321C2">
              <w:rPr>
                <w:rFonts w:cs="Arial"/>
                <w:b/>
              </w:rPr>
              <w:t>Προτείνεται να διατεθούν 2 ώρες</w:t>
            </w:r>
          </w:p>
          <w:p w14:paraId="2D671705" w14:textId="11B9C466" w:rsidR="009C77DE" w:rsidRPr="008321C2" w:rsidRDefault="00D0391C" w:rsidP="00F36D48">
            <w:pPr>
              <w:spacing w:line="320" w:lineRule="atLeast"/>
              <w:jc w:val="both"/>
              <w:rPr>
                <w:rFonts w:cs="Calibri"/>
              </w:rPr>
            </w:pPr>
            <w:r w:rsidRPr="008321C2">
              <w:rPr>
                <w:rFonts w:cs="Calibri"/>
              </w:rPr>
              <w:t>Τ</w:t>
            </w:r>
            <w:r w:rsidR="009C77DE" w:rsidRPr="008321C2">
              <w:rPr>
                <w:rFonts w:cs="Calibri"/>
              </w:rPr>
              <w:t>ο εισαγωγικό παράδειγμα</w:t>
            </w:r>
            <w:r w:rsidRPr="008321C2">
              <w:rPr>
                <w:rFonts w:cs="Calibri"/>
              </w:rPr>
              <w:t xml:space="preserve"> της παραγράφου φέρνει </w:t>
            </w:r>
            <w:r w:rsidR="006E1B80" w:rsidRPr="008321C2">
              <w:rPr>
                <w:rFonts w:cs="Calibri"/>
              </w:rPr>
              <w:t>τους/τις</w:t>
            </w:r>
            <w:r w:rsidRPr="008321C2">
              <w:rPr>
                <w:rFonts w:cs="Calibri"/>
              </w:rPr>
              <w:t xml:space="preserve"> μαθητές</w:t>
            </w:r>
            <w:r w:rsidR="00C41107">
              <w:rPr>
                <w:rFonts w:cs="Calibri"/>
              </w:rPr>
              <w:t>/-ήτριες</w:t>
            </w:r>
            <w:r w:rsidRPr="008321C2">
              <w:rPr>
                <w:rFonts w:cs="Calibri"/>
              </w:rPr>
              <w:t xml:space="preserve"> σε επαφή με την έννοια της ακολουθίας μέσα από μία κατάσταση της καθημερινής ζωής. Επειδ</w:t>
            </w:r>
            <w:r w:rsidR="0031522C" w:rsidRPr="008321C2">
              <w:rPr>
                <w:rFonts w:cs="Calibri"/>
              </w:rPr>
              <w:t>ή μέσα από τέτοιες καταστάσεις</w:t>
            </w:r>
            <w:r w:rsidRPr="008321C2">
              <w:rPr>
                <w:rFonts w:cs="Calibri"/>
              </w:rPr>
              <w:t xml:space="preserve"> οι μαθηματικές έννοιες αποκτούν νόημα για </w:t>
            </w:r>
            <w:r w:rsidR="006E1B80" w:rsidRPr="008321C2">
              <w:rPr>
                <w:rFonts w:cs="Calibri"/>
              </w:rPr>
              <w:t>τους/τις</w:t>
            </w:r>
            <w:r w:rsidRPr="008321C2">
              <w:rPr>
                <w:rFonts w:cs="Calibri"/>
              </w:rPr>
              <w:t xml:space="preserve"> μαθητές</w:t>
            </w:r>
            <w:r w:rsidR="00C41107">
              <w:rPr>
                <w:rFonts w:cs="Calibri"/>
              </w:rPr>
              <w:t>/-ήτριες</w:t>
            </w:r>
            <w:r w:rsidR="00CF07BC" w:rsidRPr="008321C2">
              <w:rPr>
                <w:rFonts w:cs="Calibri"/>
              </w:rPr>
              <w:t xml:space="preserve"> προτείνεται η διαπραγμάτευση του παραδείγματος στην τάξη</w:t>
            </w:r>
            <w:r w:rsidR="009C77DE" w:rsidRPr="008321C2">
              <w:rPr>
                <w:rFonts w:cs="Calibri"/>
              </w:rPr>
              <w:t>.</w:t>
            </w:r>
          </w:p>
          <w:p w14:paraId="66EAEEE2" w14:textId="0619F585" w:rsidR="00487C48" w:rsidRDefault="006E1B80" w:rsidP="00F36D48">
            <w:pPr>
              <w:spacing w:line="320" w:lineRule="atLeast"/>
              <w:jc w:val="both"/>
              <w:rPr>
                <w:rFonts w:cs="Calibri"/>
              </w:rPr>
            </w:pPr>
            <w:r w:rsidRPr="008321C2">
              <w:rPr>
                <w:rFonts w:cs="Calibri"/>
              </w:rPr>
              <w:t xml:space="preserve">Προτείνεται να </w:t>
            </w:r>
            <w:r w:rsidR="00487C48" w:rsidRPr="008321C2">
              <w:rPr>
                <w:rFonts w:cs="Calibri"/>
              </w:rPr>
              <w:t>δοθεί προτεραιότητα στην αναγνώριση της ακολουθίας ως αντιστοιχίας των φυσικών στους πραγματικούς αριθμούς και στην εξοικείωση των μαθητών</w:t>
            </w:r>
            <w:r w:rsidRPr="008321C2">
              <w:rPr>
                <w:rFonts w:cs="Calibri"/>
              </w:rPr>
              <w:t>/</w:t>
            </w:r>
            <w:r w:rsidR="00A816CF">
              <w:rPr>
                <w:rFonts w:cs="Calibri"/>
              </w:rPr>
              <w:t>-</w:t>
            </w:r>
            <w:r w:rsidR="00984CB1">
              <w:rPr>
                <w:rFonts w:cs="Calibri"/>
              </w:rPr>
              <w:t>τ</w:t>
            </w:r>
            <w:r w:rsidRPr="008321C2">
              <w:rPr>
                <w:rFonts w:cs="Calibri"/>
              </w:rPr>
              <w:t>ριων</w:t>
            </w:r>
            <w:r w:rsidR="00487C48" w:rsidRPr="008321C2">
              <w:rPr>
                <w:rFonts w:cs="Calibri"/>
              </w:rPr>
              <w:t xml:space="preserve"> με το συμβολισμό </w:t>
            </w:r>
            <w:r w:rsidR="0000344A">
              <w:rPr>
                <w:rFonts w:cs="Calibri"/>
              </w:rPr>
              <w:t xml:space="preserve">που </w:t>
            </w:r>
            <w:r w:rsidR="0000344A" w:rsidRPr="008321C2">
              <w:rPr>
                <w:rFonts w:cs="Calibri"/>
              </w:rPr>
              <w:t xml:space="preserve">τους/τις </w:t>
            </w:r>
            <w:r w:rsidR="0000344A">
              <w:rPr>
                <w:rFonts w:cs="Calibri"/>
              </w:rPr>
              <w:t>δυσκολεύει</w:t>
            </w:r>
            <w:r w:rsidR="0000344A" w:rsidRPr="008321C2">
              <w:rPr>
                <w:rFonts w:cs="Calibri"/>
              </w:rPr>
              <w:t xml:space="preserve"> </w:t>
            </w:r>
            <w:r w:rsidR="00487C48" w:rsidRPr="008321C2">
              <w:rPr>
                <w:rFonts w:cs="Calibri"/>
              </w:rPr>
              <w:t>(π.χ. ότι ο φυσικός αριθμός 1, μέσω μιας ακολουθίας α</w:t>
            </w:r>
            <w:r w:rsidR="00892425" w:rsidRPr="008321C2">
              <w:rPr>
                <w:rFonts w:cs="Calibri"/>
                <w:vertAlign w:val="subscript"/>
              </w:rPr>
              <w:t>ν</w:t>
            </w:r>
            <w:r w:rsidR="00487C48" w:rsidRPr="008321C2">
              <w:rPr>
                <w:rFonts w:cs="Calibri"/>
              </w:rPr>
              <w:t>, αντιστοιχεί στον πραγματικό αριθμό α</w:t>
            </w:r>
            <w:r w:rsidR="00487C48" w:rsidRPr="008321C2">
              <w:rPr>
                <w:rFonts w:cs="Calibri"/>
                <w:vertAlign w:val="subscript"/>
              </w:rPr>
              <w:t>1</w:t>
            </w:r>
            <w:r w:rsidR="00487C48" w:rsidRPr="008321C2">
              <w:rPr>
                <w:rFonts w:cs="Calibri"/>
              </w:rPr>
              <w:t xml:space="preserve"> που αποτελεί τον πρώτο όρο της ακολουθίας αυτής).</w:t>
            </w:r>
            <w:r w:rsidR="00F326D2" w:rsidRPr="008321C2">
              <w:rPr>
                <w:rFonts w:cs="Calibri"/>
              </w:rPr>
              <w:t xml:space="preserve"> Αυτή η </w:t>
            </w:r>
            <w:r w:rsidRPr="008321C2">
              <w:rPr>
                <w:rFonts w:cs="Calibri"/>
              </w:rPr>
              <w:t>διαδικασία</w:t>
            </w:r>
            <w:r w:rsidR="00F326D2" w:rsidRPr="008321C2">
              <w:rPr>
                <w:rFonts w:cs="Calibri"/>
              </w:rPr>
              <w:t xml:space="preserve"> μπορεί να υποστηριχτεί με την αξιοποίηση πινάκων τιμών όπως ο πίνακας του </w:t>
            </w:r>
            <w:r w:rsidR="00DC5870">
              <w:rPr>
                <w:rFonts w:cs="Calibri"/>
              </w:rPr>
              <w:t xml:space="preserve">εισαγωγικού </w:t>
            </w:r>
            <w:r w:rsidR="00F326D2" w:rsidRPr="008321C2">
              <w:rPr>
                <w:rFonts w:cs="Calibri"/>
              </w:rPr>
              <w:t xml:space="preserve">παραδείγματος της </w:t>
            </w:r>
            <w:r w:rsidR="00DC5870" w:rsidRPr="00DC5870">
              <w:rPr>
                <w:rFonts w:cs="Calibri"/>
              </w:rPr>
              <w:t>§5.1</w:t>
            </w:r>
            <w:r w:rsidR="00F326D2" w:rsidRPr="008321C2">
              <w:rPr>
                <w:rFonts w:cs="Calibri"/>
              </w:rPr>
              <w:t>.</w:t>
            </w:r>
          </w:p>
          <w:p w14:paraId="5DDB4CA9" w14:textId="698D3434" w:rsidR="00F07FFE" w:rsidRPr="008321C2" w:rsidRDefault="00F07FFE" w:rsidP="00F36D48">
            <w:pPr>
              <w:spacing w:line="320" w:lineRule="atLeast"/>
              <w:jc w:val="both"/>
              <w:rPr>
                <w:rFonts w:cs="Calibri"/>
              </w:rPr>
            </w:pPr>
            <w:r w:rsidRPr="00F07FFE">
              <w:rPr>
                <w:rFonts w:cs="Calibri"/>
              </w:rPr>
              <w:t xml:space="preserve">Επισημαίνεται ότι </w:t>
            </w:r>
            <w:r w:rsidR="00241E68">
              <w:rPr>
                <w:rFonts w:cs="Calibri"/>
              </w:rPr>
              <w:t>στόχος της διδασκαλίας της συγκεκριμένης</w:t>
            </w:r>
            <w:r w:rsidRPr="00F07FFE">
              <w:rPr>
                <w:rFonts w:cs="Calibri"/>
              </w:rPr>
              <w:t xml:space="preserve"> ενότητα</w:t>
            </w:r>
            <w:r w:rsidR="00241E68">
              <w:rPr>
                <w:rFonts w:cs="Calibri"/>
              </w:rPr>
              <w:t>ς</w:t>
            </w:r>
            <w:r w:rsidRPr="00F07FFE">
              <w:rPr>
                <w:rFonts w:cs="Calibri"/>
              </w:rPr>
              <w:t xml:space="preserve"> </w:t>
            </w:r>
            <w:r w:rsidR="00241E68">
              <w:rPr>
                <w:rFonts w:cs="Calibri"/>
              </w:rPr>
              <w:t>είναι</w:t>
            </w:r>
            <w:r w:rsidRPr="00F07FFE">
              <w:rPr>
                <w:rFonts w:cs="Calibri"/>
              </w:rPr>
              <w:t xml:space="preserve"> να υποστηρίξει τ</w:t>
            </w:r>
            <w:r>
              <w:rPr>
                <w:rFonts w:cs="Calibri"/>
              </w:rPr>
              <w:t>η διδασκαλία των αριθμητικών και γεωμετρικών προόδων</w:t>
            </w:r>
            <w:r w:rsidR="00DC5870">
              <w:rPr>
                <w:rFonts w:cs="Calibri"/>
              </w:rPr>
              <w:t xml:space="preserve"> και όχι </w:t>
            </w:r>
            <w:r w:rsidR="00984CB1">
              <w:rPr>
                <w:rFonts w:cs="Calibri"/>
              </w:rPr>
              <w:t>τ</w:t>
            </w:r>
            <w:r w:rsidR="00DC5870">
              <w:rPr>
                <w:rFonts w:cs="Calibri"/>
              </w:rPr>
              <w:t>η συστηματική και βαθύτερη μελέτη των ακολουθιών</w:t>
            </w:r>
            <w:r>
              <w:rPr>
                <w:rFonts w:cs="Calibri"/>
              </w:rPr>
              <w:t xml:space="preserve">. </w:t>
            </w:r>
            <w:r w:rsidRPr="00F07FFE">
              <w:rPr>
                <w:rFonts w:cs="Calibri"/>
              </w:rPr>
              <w:t>Επομένως, αναμένεται οι μαθητές</w:t>
            </w:r>
            <w:r w:rsidR="00C41107">
              <w:rPr>
                <w:rFonts w:cs="Calibri"/>
              </w:rPr>
              <w:t>/-ήτριες</w:t>
            </w:r>
            <w:r w:rsidRPr="00F07FFE">
              <w:rPr>
                <w:rFonts w:cs="Calibri"/>
              </w:rPr>
              <w:t xml:space="preserve"> να είναι σε θέση να χρησιμοποιήσουν τ</w:t>
            </w:r>
            <w:r>
              <w:rPr>
                <w:rFonts w:cs="Calibri"/>
              </w:rPr>
              <w:t xml:space="preserve">ην έννοια της ακολουθίας </w:t>
            </w:r>
            <w:r w:rsidRPr="00F07FFE">
              <w:rPr>
                <w:rFonts w:cs="Calibri"/>
              </w:rPr>
              <w:t xml:space="preserve">στο πλαίσιο </w:t>
            </w:r>
            <w:r>
              <w:rPr>
                <w:rFonts w:cs="Calibri"/>
              </w:rPr>
              <w:t xml:space="preserve">της μελέτης των προόδων. </w:t>
            </w:r>
            <w:r w:rsidRPr="00F07FFE">
              <w:rPr>
                <w:rFonts w:cs="Calibri"/>
              </w:rPr>
              <w:t xml:space="preserve">  </w:t>
            </w:r>
          </w:p>
          <w:p w14:paraId="706B2344" w14:textId="77777777" w:rsidR="00F74CEE" w:rsidRPr="008321C2" w:rsidRDefault="009202F7" w:rsidP="00F74CEE">
            <w:pPr>
              <w:spacing w:line="320" w:lineRule="atLeast"/>
              <w:ind w:left="567"/>
              <w:jc w:val="both"/>
              <w:rPr>
                <w:rFonts w:cs="Calibri"/>
              </w:rPr>
            </w:pPr>
            <w:r>
              <w:rPr>
                <w:noProof/>
                <w:lang w:eastAsia="el-GR"/>
              </w:rPr>
              <w:drawing>
                <wp:anchor distT="0" distB="0" distL="114935" distR="114935" simplePos="0" relativeHeight="251714560" behindDoc="1" locked="0" layoutInCell="1" allowOverlap="1" wp14:anchorId="740F39C8" wp14:editId="0728AAF1">
                  <wp:simplePos x="0" y="0"/>
                  <wp:positionH relativeFrom="column">
                    <wp:posOffset>1390660</wp:posOffset>
                  </wp:positionH>
                  <wp:positionV relativeFrom="paragraph">
                    <wp:posOffset>209405</wp:posOffset>
                  </wp:positionV>
                  <wp:extent cx="3952240" cy="1228090"/>
                  <wp:effectExtent l="0" t="0" r="0" b="0"/>
                  <wp:wrapTight wrapText="bothSides">
                    <wp:wrapPolygon edited="0">
                      <wp:start x="0" y="0"/>
                      <wp:lineTo x="0" y="21109"/>
                      <wp:lineTo x="21447" y="21109"/>
                      <wp:lineTo x="21447" y="0"/>
                      <wp:lineTo x="0" y="0"/>
                    </wp:wrapPolygon>
                  </wp:wrapTight>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0" cstate="print">
                            <a:lum bright="-20000" contrast="40000"/>
                          </a:blip>
                          <a:srcRect/>
                          <a:stretch>
                            <a:fillRect/>
                          </a:stretch>
                        </pic:blipFill>
                        <pic:spPr bwMode="auto">
                          <a:xfrm>
                            <a:off x="0" y="0"/>
                            <a:ext cx="3952240" cy="1228090"/>
                          </a:xfrm>
                          <a:prstGeom prst="rect">
                            <a:avLst/>
                          </a:prstGeom>
                          <a:noFill/>
                          <a:ln w="9525">
                            <a:noFill/>
                            <a:miter lim="800000"/>
                            <a:headEnd/>
                            <a:tailEnd/>
                          </a:ln>
                        </pic:spPr>
                      </pic:pic>
                    </a:graphicData>
                  </a:graphic>
                </wp:anchor>
              </w:drawing>
            </w:r>
            <w:r w:rsidR="00F74CEE" w:rsidRPr="008321C2">
              <w:rPr>
                <w:rFonts w:cs="Calibri"/>
                <w:u w:val="single"/>
              </w:rPr>
              <w:t>Ενδεικτική δραστηριότητα:</w:t>
            </w:r>
          </w:p>
          <w:p w14:paraId="5934DC71" w14:textId="77777777" w:rsidR="00F74CEE" w:rsidRPr="008321C2" w:rsidRDefault="00F74CEE" w:rsidP="00F74CEE">
            <w:pPr>
              <w:spacing w:line="320" w:lineRule="atLeast"/>
              <w:ind w:left="567"/>
              <w:jc w:val="both"/>
              <w:rPr>
                <w:rFonts w:cs="Calibri"/>
              </w:rPr>
            </w:pPr>
            <w:r w:rsidRPr="008321C2">
              <w:rPr>
                <w:rFonts w:cs="Calibri"/>
              </w:rPr>
              <w:t>i) Ποιον κανόνα πρέπει να εφαρμόσουμε για να υπολογίσουμε από πόσα σημεία θα αποτελείται το 7ο σχήμα ;</w:t>
            </w:r>
          </w:p>
          <w:p w14:paraId="159D6081" w14:textId="0F25A29B" w:rsidR="00972E5E" w:rsidRPr="00AB135D" w:rsidRDefault="00F74CEE" w:rsidP="00CD405F">
            <w:pPr>
              <w:spacing w:line="320" w:lineRule="atLeast"/>
              <w:ind w:left="567"/>
              <w:jc w:val="both"/>
              <w:rPr>
                <w:rFonts w:cs="Calibri"/>
                <w:u w:val="single"/>
              </w:rPr>
            </w:pPr>
            <w:r w:rsidRPr="008321C2">
              <w:rPr>
                <w:rFonts w:cs="Calibri"/>
              </w:rPr>
              <w:t xml:space="preserve">ii) Από πόσα σημεία θα αποτελείται το 27ο σχήμα </w:t>
            </w:r>
            <w:r w:rsidRPr="008321C2">
              <w:rPr>
                <w:rFonts w:cs="Calibri"/>
                <w:b/>
                <w:bCs/>
              </w:rPr>
              <w:t xml:space="preserve">; </w:t>
            </w:r>
          </w:p>
          <w:p w14:paraId="518BE7E4" w14:textId="77777777" w:rsidR="00487C48" w:rsidRPr="008321C2" w:rsidRDefault="00487C48" w:rsidP="00EA5A3E">
            <w:pPr>
              <w:spacing w:after="120" w:line="320" w:lineRule="atLeast"/>
              <w:jc w:val="both"/>
              <w:rPr>
                <w:rFonts w:cs="Calibri"/>
              </w:rPr>
            </w:pPr>
            <w:r w:rsidRPr="008321C2">
              <w:rPr>
                <w:rFonts w:cs="Calibri"/>
                <w:b/>
              </w:rPr>
              <w:t xml:space="preserve">§5.2 </w:t>
            </w:r>
            <w:r w:rsidRPr="008321C2">
              <w:rPr>
                <w:rFonts w:cs="Arial"/>
                <w:b/>
              </w:rPr>
              <w:t>Προτείνεται να διατεθούν 4 ώρες</w:t>
            </w:r>
          </w:p>
          <w:p w14:paraId="7F4BE40D" w14:textId="70E87592" w:rsidR="00487C48" w:rsidRPr="008321C2" w:rsidRDefault="00487C48" w:rsidP="00F36D48">
            <w:pPr>
              <w:spacing w:line="320" w:lineRule="atLeast"/>
              <w:jc w:val="both"/>
              <w:rPr>
                <w:rFonts w:cs="Calibri"/>
              </w:rPr>
            </w:pPr>
            <w:r w:rsidRPr="008321C2">
              <w:rPr>
                <w:rFonts w:cs="Calibri"/>
              </w:rPr>
              <w:t>Αρχικά οι μαθητές</w:t>
            </w:r>
            <w:r w:rsidR="00C41107">
              <w:rPr>
                <w:rFonts w:cs="Calibri"/>
              </w:rPr>
              <w:t>/-ήτριες</w:t>
            </w:r>
            <w:r w:rsidRPr="008321C2">
              <w:rPr>
                <w:rFonts w:cs="Calibri"/>
              </w:rPr>
              <w:t xml:space="preserve"> χρειάζεται να μπορούν να αναγνωρίσουν με βάση τον ορισμό αν μια συγκεκριμένη ακολουθία είναι αριθμητική πρόοδος (π.χ. </w:t>
            </w:r>
            <w:r w:rsidR="0004299E">
              <w:rPr>
                <w:rFonts w:cs="Calibri"/>
              </w:rPr>
              <w:t>στις ασκήσεις 10 και</w:t>
            </w:r>
            <w:r w:rsidR="00F326D2" w:rsidRPr="008321C2">
              <w:rPr>
                <w:rFonts w:cs="Calibri"/>
              </w:rPr>
              <w:t xml:space="preserve"> 12 της Α</w:t>
            </w:r>
            <w:r w:rsidR="00C17166">
              <w:rPr>
                <w:rFonts w:cs="Calibri"/>
              </w:rPr>
              <w:t>΄</w:t>
            </w:r>
            <w:r w:rsidR="00F326D2" w:rsidRPr="008321C2">
              <w:rPr>
                <w:rFonts w:cs="Calibri"/>
              </w:rPr>
              <w:t xml:space="preserve"> Ομάδας</w:t>
            </w:r>
            <w:r w:rsidRPr="008321C2">
              <w:rPr>
                <w:rFonts w:cs="Calibri"/>
              </w:rPr>
              <w:t>). Στη συνέχεια, να προσδιορίζουν το ν-οστό όρο με τρόπο τέτοιο που να τους βοηθά να αντιληφθούν κανονικότητες, οι οποίες μπορούν να τους οδηγήσουν σ</w:t>
            </w:r>
            <w:r w:rsidR="0004299E">
              <w:rPr>
                <w:rFonts w:cs="Calibri"/>
              </w:rPr>
              <w:t>ε</w:t>
            </w:r>
            <w:r w:rsidRPr="008321C2">
              <w:rPr>
                <w:rFonts w:cs="Calibri"/>
              </w:rPr>
              <w:t xml:space="preserve"> γενικά συμπεράσματα. Η μοντελοποίηση και επίλυση προβλημάτων (όπως </w:t>
            </w:r>
            <w:r w:rsidR="00F326D2" w:rsidRPr="008321C2">
              <w:rPr>
                <w:rFonts w:cs="Calibri"/>
              </w:rPr>
              <w:t>οι</w:t>
            </w:r>
            <w:r w:rsidRPr="008321C2">
              <w:rPr>
                <w:rFonts w:cs="Calibri"/>
              </w:rPr>
              <w:t xml:space="preserve"> </w:t>
            </w:r>
            <w:r w:rsidR="00F326D2" w:rsidRPr="008321C2">
              <w:rPr>
                <w:rFonts w:cs="Calibri"/>
              </w:rPr>
              <w:t xml:space="preserve">ασκήσεις 12 της Α΄ Ομάδας και 9 και </w:t>
            </w:r>
            <w:r w:rsidRPr="008321C2">
              <w:rPr>
                <w:rFonts w:cs="Calibri"/>
              </w:rPr>
              <w:t xml:space="preserve">12 της </w:t>
            </w:r>
            <w:r w:rsidR="00F326D2" w:rsidRPr="008321C2">
              <w:rPr>
                <w:rFonts w:cs="Calibri"/>
              </w:rPr>
              <w:t>Β</w:t>
            </w:r>
            <w:r w:rsidRPr="008321C2">
              <w:rPr>
                <w:rFonts w:cs="Calibri"/>
              </w:rPr>
              <w:t>΄ Ομάδας) συμβάλλει στην εννοιολογική κατανόηση της έννοιας της αριθμητικής προόδου.</w:t>
            </w:r>
          </w:p>
          <w:p w14:paraId="3B57DC29" w14:textId="77777777" w:rsidR="00487C48" w:rsidRPr="008321C2" w:rsidRDefault="00487C48" w:rsidP="00F36D48">
            <w:pPr>
              <w:spacing w:line="320" w:lineRule="atLeast"/>
              <w:ind w:left="567"/>
              <w:jc w:val="both"/>
            </w:pPr>
            <w:r w:rsidRPr="008321C2">
              <w:rPr>
                <w:rFonts w:cs="Calibri"/>
                <w:u w:val="single"/>
              </w:rPr>
              <w:t>Ενδεικτική δραστηριότητα:</w:t>
            </w:r>
          </w:p>
          <w:p w14:paraId="34A5D262" w14:textId="3D173830" w:rsidR="00487C48" w:rsidRPr="008321C2" w:rsidRDefault="00487C48" w:rsidP="00F36D48">
            <w:pPr>
              <w:spacing w:line="320" w:lineRule="atLeast"/>
              <w:ind w:left="567"/>
              <w:jc w:val="both"/>
            </w:pPr>
            <w:r w:rsidRPr="008321C2">
              <w:rPr>
                <w:noProof/>
                <w:lang w:eastAsia="el-GR"/>
              </w:rPr>
              <w:lastRenderedPageBreak/>
              <w:drawing>
                <wp:anchor distT="0" distB="0" distL="114935" distR="114935" simplePos="0" relativeHeight="251666432" behindDoc="1" locked="0" layoutInCell="1" allowOverlap="1" wp14:anchorId="3E3287A3" wp14:editId="338A58E0">
                  <wp:simplePos x="0" y="0"/>
                  <wp:positionH relativeFrom="column">
                    <wp:posOffset>4529455</wp:posOffset>
                  </wp:positionH>
                  <wp:positionV relativeFrom="paragraph">
                    <wp:posOffset>34290</wp:posOffset>
                  </wp:positionV>
                  <wp:extent cx="1523365" cy="1083945"/>
                  <wp:effectExtent l="19050" t="0" r="635" b="0"/>
                  <wp:wrapTight wrapText="bothSides">
                    <wp:wrapPolygon edited="0">
                      <wp:start x="-270" y="0"/>
                      <wp:lineTo x="-270" y="21258"/>
                      <wp:lineTo x="21609" y="21258"/>
                      <wp:lineTo x="21609" y="0"/>
                      <wp:lineTo x="-27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1" cstate="print"/>
                          <a:srcRect/>
                          <a:stretch>
                            <a:fillRect/>
                          </a:stretch>
                        </pic:blipFill>
                        <pic:spPr bwMode="auto">
                          <a:xfrm>
                            <a:off x="0" y="0"/>
                            <a:ext cx="1523365" cy="1083945"/>
                          </a:xfrm>
                          <a:prstGeom prst="rect">
                            <a:avLst/>
                          </a:prstGeom>
                          <a:noFill/>
                          <a:ln w="9525">
                            <a:noFill/>
                            <a:miter lim="800000"/>
                            <a:headEnd/>
                            <a:tailEnd/>
                          </a:ln>
                        </pic:spPr>
                      </pic:pic>
                    </a:graphicData>
                  </a:graphic>
                </wp:anchor>
              </w:drawing>
            </w:r>
            <w:r w:rsidRPr="008321C2">
              <w:rPr>
                <w:rStyle w:val="general-descriptionel"/>
                <w:rFonts w:cs="Calibri"/>
              </w:rPr>
              <w:t>Το μικροπείραμα «</w:t>
            </w:r>
            <w:r w:rsidRPr="008321C2">
              <w:rPr>
                <w:rStyle w:val="general-titleel"/>
                <w:rFonts w:cs="Calibri"/>
              </w:rPr>
              <w:t>Ας φτιάξουμε μια σκάλα</w:t>
            </w:r>
            <w:r w:rsidRPr="008321C2">
              <w:rPr>
                <w:rStyle w:val="general-descriptionel"/>
                <w:rFonts w:cs="Calibri"/>
              </w:rPr>
              <w:t>» από τα εμπλουτισμένα σχολικά βιβλία, μπορεί να χρησιμοποιηθεί διερευνητικά ώστε ο</w:t>
            </w:r>
            <w:r w:rsidR="006E1B80" w:rsidRPr="008321C2">
              <w:rPr>
                <w:rStyle w:val="general-descriptionel"/>
                <w:rFonts w:cs="Calibri"/>
              </w:rPr>
              <w:t>/η</w:t>
            </w:r>
            <w:r w:rsidRPr="008321C2">
              <w:rPr>
                <w:rStyle w:val="general-descriptionel"/>
                <w:rFonts w:cs="Calibri"/>
              </w:rPr>
              <w:t xml:space="preserve"> μαθητής</w:t>
            </w:r>
            <w:r w:rsidR="006E1B80" w:rsidRPr="008321C2">
              <w:rPr>
                <w:rStyle w:val="general-descriptionel"/>
                <w:rFonts w:cs="Calibri"/>
              </w:rPr>
              <w:t>/</w:t>
            </w:r>
            <w:r w:rsidR="00B15C8C">
              <w:rPr>
                <w:rStyle w:val="general-descriptionel"/>
                <w:rFonts w:cs="Calibri"/>
              </w:rPr>
              <w:t>-ή</w:t>
            </w:r>
            <w:r w:rsidR="00984CB1">
              <w:rPr>
                <w:rStyle w:val="general-descriptionel"/>
                <w:rFonts w:cs="Calibri"/>
              </w:rPr>
              <w:t>τ</w:t>
            </w:r>
            <w:r w:rsidR="006E1B80" w:rsidRPr="008321C2">
              <w:rPr>
                <w:rStyle w:val="general-descriptionel"/>
                <w:rFonts w:cs="Calibri"/>
              </w:rPr>
              <w:t>ρια</w:t>
            </w:r>
            <w:r w:rsidRPr="008321C2">
              <w:rPr>
                <w:rStyle w:val="general-descriptionel"/>
                <w:rFonts w:cs="Calibri"/>
              </w:rPr>
              <w:t xml:space="preserve"> να οδηγηθεί μέσα από πειραματισμούς και εικασίες στην κατανόηση των εννοιών της αριθμητικής προόδου.</w:t>
            </w:r>
          </w:p>
          <w:p w14:paraId="5884CA00" w14:textId="77777777" w:rsidR="00487C48" w:rsidRPr="008321C2" w:rsidRDefault="006835CF" w:rsidP="00F36D48">
            <w:pPr>
              <w:spacing w:line="320" w:lineRule="atLeast"/>
              <w:ind w:left="567"/>
              <w:jc w:val="both"/>
            </w:pPr>
            <w:hyperlink r:id="rId72">
              <w:r w:rsidR="00487C48" w:rsidRPr="008321C2">
                <w:rPr>
                  <w:rStyle w:val="af0"/>
                  <w:rFonts w:cs="Calibri"/>
                </w:rPr>
                <w:t>http://photodentro.edu.gr/v/item/ds/8521/5155</w:t>
              </w:r>
            </w:hyperlink>
          </w:p>
          <w:p w14:paraId="15DFDF60" w14:textId="2A1EA089" w:rsidR="00487C48" w:rsidRPr="008321C2" w:rsidRDefault="00B15C8C" w:rsidP="00F36D48">
            <w:pPr>
              <w:spacing w:line="320" w:lineRule="atLeast"/>
              <w:jc w:val="both"/>
              <w:rPr>
                <w:rFonts w:cs="Calibri"/>
              </w:rPr>
            </w:pPr>
            <w:r>
              <w:rPr>
                <w:rFonts w:cs="Calibri"/>
                <w:b/>
              </w:rPr>
              <w:t xml:space="preserve">§5.3 </w:t>
            </w:r>
            <w:r w:rsidR="00487C48" w:rsidRPr="008321C2">
              <w:rPr>
                <w:rFonts w:cs="Arial"/>
                <w:b/>
              </w:rPr>
              <w:t>Προτείνεται να διατεθούν 4 ώρες</w:t>
            </w:r>
          </w:p>
          <w:p w14:paraId="48892B55" w14:textId="347CD14D" w:rsidR="00686D5E" w:rsidRDefault="00487C48" w:rsidP="00F36D48">
            <w:pPr>
              <w:spacing w:line="320" w:lineRule="atLeast"/>
              <w:jc w:val="both"/>
              <w:rPr>
                <w:rFonts w:cs="Calibri"/>
              </w:rPr>
            </w:pPr>
            <w:r w:rsidRPr="008321C2">
              <w:rPr>
                <w:rFonts w:cs="Calibri"/>
              </w:rPr>
              <w:t>Η διαπραγμάτευση της έννοιας της γεωμετρικής προόδου προτείνεται να γίνει κατ’ αντιστοιχία με την έννοια της αριθμητικής προόδου. Προτείν</w:t>
            </w:r>
            <w:r w:rsidR="00F326D2" w:rsidRPr="008321C2">
              <w:rPr>
                <w:rFonts w:cs="Calibri"/>
              </w:rPr>
              <w:t>εται η παρακάτω ενδεικτική δραστηριότητα</w:t>
            </w:r>
            <w:r w:rsidRPr="008321C2">
              <w:rPr>
                <w:rFonts w:cs="Calibri"/>
              </w:rPr>
              <w:t xml:space="preserve"> </w:t>
            </w:r>
            <w:r w:rsidR="007F064F" w:rsidRPr="008321C2">
              <w:rPr>
                <w:rFonts w:cs="Calibri"/>
              </w:rPr>
              <w:t xml:space="preserve">ώστε </w:t>
            </w:r>
            <w:r w:rsidRPr="008321C2">
              <w:rPr>
                <w:rFonts w:cs="Calibri"/>
              </w:rPr>
              <w:t>να αντιληφθούν οι μαθητές</w:t>
            </w:r>
            <w:r w:rsidR="00C41107">
              <w:rPr>
                <w:rFonts w:cs="Calibri"/>
              </w:rPr>
              <w:t>/-ήτριες</w:t>
            </w:r>
            <w:r w:rsidRPr="008321C2">
              <w:rPr>
                <w:rFonts w:cs="Calibri"/>
              </w:rPr>
              <w:t xml:space="preserve"> κανονικότητες που θα τ</w:t>
            </w:r>
            <w:r w:rsidR="00892425" w:rsidRPr="008321C2">
              <w:rPr>
                <w:rFonts w:cs="Calibri"/>
              </w:rPr>
              <w:t>ους οδηγήσουν στην εύρεση του νιο</w:t>
            </w:r>
            <w:r w:rsidRPr="008321C2">
              <w:rPr>
                <w:rFonts w:cs="Calibri"/>
              </w:rPr>
              <w:t xml:space="preserve">στού όρου γεωμετρικής προόδου. </w:t>
            </w:r>
          </w:p>
          <w:p w14:paraId="11623B06" w14:textId="77777777" w:rsidR="00487C48" w:rsidRPr="008321C2" w:rsidRDefault="00487C48" w:rsidP="00F36D48">
            <w:pPr>
              <w:spacing w:line="320" w:lineRule="atLeast"/>
              <w:ind w:left="567"/>
              <w:jc w:val="both"/>
              <w:rPr>
                <w:rFonts w:cs="Calibri"/>
              </w:rPr>
            </w:pPr>
            <w:r w:rsidRPr="008321C2">
              <w:rPr>
                <w:rFonts w:cs="Calibri"/>
                <w:u w:val="single"/>
              </w:rPr>
              <w:t>Ενδεικτική δραστηριότητα:</w:t>
            </w:r>
          </w:p>
          <w:p w14:paraId="007F1FBD" w14:textId="77777777" w:rsidR="00487C48" w:rsidRPr="008321C2" w:rsidRDefault="00487C48" w:rsidP="00F36D48">
            <w:pPr>
              <w:spacing w:line="320" w:lineRule="atLeast"/>
              <w:ind w:left="567"/>
              <w:jc w:val="both"/>
              <w:rPr>
                <w:rFonts w:cs="Calibri"/>
              </w:rPr>
            </w:pPr>
            <w:r w:rsidRPr="008321C2">
              <w:rPr>
                <w:rFonts w:cs="Calibri"/>
              </w:rPr>
              <w:t>Την ημέρα που η Μαρία γιόρταζε τα 12α γενέθλιά της, η γιαγιά της, της έδωσε 50 ευρώ και της είπε ότι μέχρι να γιορτάσει τα 21α γενέθλιά της θα της αύξανε κάθε χρόνο το ποσό του δώρου της κατά</w:t>
            </w:r>
            <w:r w:rsidR="00196FE0" w:rsidRPr="008321C2">
              <w:rPr>
                <w:rFonts w:cs="Calibri"/>
              </w:rPr>
              <w:t xml:space="preserve"> </w:t>
            </w:r>
            <w:r w:rsidRPr="008321C2">
              <w:rPr>
                <w:rFonts w:cs="Calibri"/>
              </w:rPr>
              <w:t>10 ευρώ. Ο παππούς της Μαρίας της έδωσε 5 ευρώ και της είπε ότι μέχρι να γιορτάσει τα 21</w:t>
            </w:r>
            <w:r w:rsidRPr="008354B1">
              <w:rPr>
                <w:rFonts w:cs="Calibri"/>
              </w:rPr>
              <w:t>α</w:t>
            </w:r>
            <w:r w:rsidR="003B1994" w:rsidRPr="008321C2">
              <w:rPr>
                <w:rFonts w:cs="Calibri"/>
              </w:rPr>
              <w:t xml:space="preserve"> </w:t>
            </w:r>
            <w:r w:rsidRPr="008321C2">
              <w:rPr>
                <w:rFonts w:cs="Calibri"/>
              </w:rPr>
              <w:t>γενέθλιά της θα της διπλασίαζε κάθε χρόνο, το προηγούμενο ποσό του δώρου του. Η Μαρία δυσαρεστήθηκε με την πρόταση του παππού της. Είχε δίκιο; Πόσα χρήματα θα είναι το δώρο της, στα 15α και στα 21α γενέθλια της, από τον παππού της και πόσα από τη γιαγιά της;</w:t>
            </w:r>
          </w:p>
          <w:p w14:paraId="27F13EDF" w14:textId="77777777" w:rsidR="00487C48" w:rsidRPr="008321C2" w:rsidRDefault="00487C48" w:rsidP="00F36D48">
            <w:pPr>
              <w:spacing w:line="320" w:lineRule="atLeast"/>
              <w:jc w:val="both"/>
              <w:rPr>
                <w:rFonts w:cs="Calibri"/>
              </w:rPr>
            </w:pPr>
          </w:p>
          <w:p w14:paraId="6D05C71A" w14:textId="77777777" w:rsidR="00487C48" w:rsidRPr="008321C2" w:rsidRDefault="00487C48" w:rsidP="00F36D48">
            <w:pPr>
              <w:spacing w:line="320" w:lineRule="atLeast"/>
              <w:jc w:val="both"/>
              <w:rPr>
                <w:rFonts w:cs="Calibri"/>
              </w:rPr>
            </w:pPr>
            <w:r w:rsidRPr="008321C2">
              <w:rPr>
                <w:rFonts w:cs="Calibri"/>
                <w:b/>
              </w:rPr>
              <w:t>Κεφάλαιο 6</w:t>
            </w:r>
            <w:r w:rsidRPr="008321C2">
              <w:rPr>
                <w:rFonts w:cs="Calibri"/>
                <w:b/>
                <w:vertAlign w:val="superscript"/>
              </w:rPr>
              <w:t>ο</w:t>
            </w:r>
            <w:r w:rsidR="0076007F">
              <w:rPr>
                <w:rFonts w:cs="Calibri"/>
              </w:rPr>
              <w:t xml:space="preserve"> </w:t>
            </w:r>
            <w:r w:rsidRPr="008321C2">
              <w:rPr>
                <w:rFonts w:cs="Calibri"/>
              </w:rPr>
              <w:t>(Προτείνεται να διατεθούν 11</w:t>
            </w:r>
            <w:r w:rsidR="00376CA0" w:rsidRPr="008321C2">
              <w:rPr>
                <w:rFonts w:cs="Calibri"/>
              </w:rPr>
              <w:t xml:space="preserve"> </w:t>
            </w:r>
            <w:r w:rsidRPr="008321C2">
              <w:rPr>
                <w:rFonts w:cs="Calibri"/>
              </w:rPr>
              <w:t>διδακτικές ώρες)</w:t>
            </w:r>
          </w:p>
          <w:p w14:paraId="11B430D7" w14:textId="1BC536CE" w:rsidR="00487C48" w:rsidRPr="008321C2" w:rsidRDefault="00487C48" w:rsidP="00F36D48">
            <w:pPr>
              <w:spacing w:line="320" w:lineRule="atLeast"/>
              <w:jc w:val="both"/>
              <w:rPr>
                <w:rFonts w:cs="Calibri"/>
              </w:rPr>
            </w:pPr>
            <w:r w:rsidRPr="008321C2">
              <w:rPr>
                <w:rFonts w:cs="Calibri"/>
              </w:rPr>
              <w:t>Οι μαθητές</w:t>
            </w:r>
            <w:r w:rsidR="00C41107">
              <w:rPr>
                <w:rFonts w:cs="Calibri"/>
              </w:rPr>
              <w:t>/-ήτριες</w:t>
            </w:r>
            <w:r w:rsidRPr="008321C2">
              <w:rPr>
                <w:rFonts w:cs="Calibri"/>
              </w:rPr>
              <w:t>, στο Γυμνάσιο, έχουν έρθει σε επαφή με την έννοια της συνάρτησης, κυρίως με εμπειρικό τρόπο, και έχουν διερευνήσει στοιχειωδώς συγκεκριμένες συναρτήσεις. Στην Α’ Λυκείου μελετούν την έννοια της συνάρτησης με πιο συστηματικό και τυπικό τρόπο. Σε πολλούς</w:t>
            </w:r>
            <w:r w:rsidR="00E0210F" w:rsidRPr="008321C2">
              <w:rPr>
                <w:rFonts w:cs="Calibri"/>
              </w:rPr>
              <w:t>/ες</w:t>
            </w:r>
            <w:r w:rsidRPr="008321C2">
              <w:rPr>
                <w:rFonts w:cs="Calibri"/>
              </w:rPr>
              <w:t xml:space="preserve"> μαθητές</w:t>
            </w:r>
            <w:r w:rsidR="00C41107">
              <w:rPr>
                <w:rFonts w:cs="Calibri"/>
              </w:rPr>
              <w:t>/-ήτριες</w:t>
            </w:r>
            <w:r w:rsidRPr="008321C2">
              <w:rPr>
                <w:rFonts w:cs="Calibri"/>
              </w:rPr>
              <w:t xml:space="preserve"> δημιουργούνται παρανοήσεις και ελλιπείς εικόνες σχετικά με την έννοια αυτή, με αποτέλεσμα να παρουσιάζουν προβλήματα στην αναγνώριση μιας συνάρτησης, καθώς και να μη μπορούν να χειριστούν με ευελιξία διαφορετικές αναπαραστάσεις της ίδιας συνάρτησης (π.χ. πίνακας τιμών, αλγεβρικός τύπος, γραφική παράσταση). Για το</w:t>
            </w:r>
            <w:r w:rsidR="00F81906">
              <w:rPr>
                <w:rFonts w:cs="Calibri"/>
              </w:rPr>
              <w:t>ν</w:t>
            </w:r>
            <w:r w:rsidRPr="008321C2">
              <w:rPr>
                <w:rFonts w:cs="Calibri"/>
              </w:rPr>
              <w:t xml:space="preserve"> λόγο αυτό θα πρέπει οι μαθητές</w:t>
            </w:r>
            <w:r w:rsidR="00C41107">
              <w:rPr>
                <w:rFonts w:cs="Calibri"/>
              </w:rPr>
              <w:t>/-ήτριες</w:t>
            </w:r>
            <w:r w:rsidRPr="008321C2">
              <w:rPr>
                <w:rFonts w:cs="Calibri"/>
              </w:rPr>
              <w:t xml:space="preserve">, μέσω κατάλληλων δραστηριοτήτων, να χρησιμοποιούν, να συνδέουν και να ερμηνεύουν τις αναπαραστάσεις μιας συνάρτησης καθώς και να εντοπίζουν </w:t>
            </w:r>
            <w:r w:rsidR="00A0740B">
              <w:rPr>
                <w:rFonts w:cs="Calibri"/>
              </w:rPr>
              <w:t xml:space="preserve">τα </w:t>
            </w:r>
            <w:r w:rsidRPr="008321C2">
              <w:rPr>
                <w:rFonts w:cs="Calibri"/>
              </w:rPr>
              <w:t>πλεονεκτήματα καθεμιάς εξ αυτών. Η</w:t>
            </w:r>
            <w:r w:rsidR="00693515">
              <w:rPr>
                <w:rFonts w:cs="Calibri"/>
              </w:rPr>
              <w:t xml:space="preserve"> </w:t>
            </w:r>
            <w:r w:rsidR="00DB6CDB">
              <w:rPr>
                <w:rFonts w:cs="Calibri"/>
              </w:rPr>
              <w:t>μονόπλευρη χρήση</w:t>
            </w:r>
            <w:r w:rsidR="00693515">
              <w:rPr>
                <w:rFonts w:cs="Calibri"/>
              </w:rPr>
              <w:t xml:space="preserve"> των συναρτήσεων ως αφορμή για εξάσκηση αλγεβρικών δεξιοτήτων, όπως η</w:t>
            </w:r>
            <w:r w:rsidRPr="008321C2">
              <w:rPr>
                <w:rFonts w:cs="Calibri"/>
              </w:rPr>
              <w:t xml:space="preserve"> εξαντλητική ενασχόληση των μαθητών</w:t>
            </w:r>
            <w:r w:rsidR="00E0210F" w:rsidRPr="008321C2">
              <w:rPr>
                <w:rFonts w:cs="Calibri"/>
              </w:rPr>
              <w:t>/</w:t>
            </w:r>
            <w:r w:rsidR="00A816CF">
              <w:rPr>
                <w:rFonts w:cs="Calibri"/>
              </w:rPr>
              <w:t>-</w:t>
            </w:r>
            <w:r w:rsidR="007733F0">
              <w:rPr>
                <w:rFonts w:cs="Calibri"/>
              </w:rPr>
              <w:t>τ</w:t>
            </w:r>
            <w:r w:rsidR="00E0210F" w:rsidRPr="008321C2">
              <w:rPr>
                <w:rFonts w:cs="Calibri"/>
              </w:rPr>
              <w:t>ρι</w:t>
            </w:r>
            <w:r w:rsidR="007733F0">
              <w:rPr>
                <w:rFonts w:cs="Calibri"/>
              </w:rPr>
              <w:t>ώ</w:t>
            </w:r>
            <w:r w:rsidR="00E0210F" w:rsidRPr="008321C2">
              <w:rPr>
                <w:rFonts w:cs="Calibri"/>
              </w:rPr>
              <w:t>ν</w:t>
            </w:r>
            <w:r w:rsidRPr="008321C2">
              <w:rPr>
                <w:rFonts w:cs="Calibri"/>
              </w:rPr>
              <w:t xml:space="preserve"> με επίλυση εξισώσεων και ανισώσεων για την εύρεση του πεδίου ορισμού</w:t>
            </w:r>
            <w:r w:rsidR="00693515">
              <w:rPr>
                <w:rFonts w:cs="Calibri"/>
              </w:rPr>
              <w:t>,</w:t>
            </w:r>
            <w:r w:rsidRPr="008321C2">
              <w:rPr>
                <w:rFonts w:cs="Calibri"/>
              </w:rPr>
              <w:t xml:space="preserve"> δεν βοηθά στην κατανόηση της έννοιας της συνάρτησης και δεν είναι στο πνεύμα της διδασκαλίας.</w:t>
            </w:r>
          </w:p>
          <w:p w14:paraId="48C251B1" w14:textId="77777777" w:rsidR="00487C48" w:rsidRPr="008321C2" w:rsidRDefault="00487C48" w:rsidP="00F36D48">
            <w:pPr>
              <w:spacing w:line="320" w:lineRule="atLeast"/>
              <w:jc w:val="both"/>
              <w:rPr>
                <w:rFonts w:cs="Calibri"/>
              </w:rPr>
            </w:pPr>
            <w:r w:rsidRPr="008321C2">
              <w:rPr>
                <w:rFonts w:cs="Calibri"/>
              </w:rPr>
              <w:t>Ειδικότερα:</w:t>
            </w:r>
          </w:p>
          <w:p w14:paraId="54E7DC4B" w14:textId="77777777" w:rsidR="00487C48" w:rsidRPr="008321C2" w:rsidRDefault="00487C48" w:rsidP="00F36D48">
            <w:pPr>
              <w:spacing w:line="320" w:lineRule="atLeast"/>
              <w:jc w:val="both"/>
              <w:rPr>
                <w:rFonts w:cs="Calibri"/>
              </w:rPr>
            </w:pPr>
            <w:r w:rsidRPr="008321C2">
              <w:rPr>
                <w:rFonts w:cs="Calibri"/>
                <w:b/>
              </w:rPr>
              <w:lastRenderedPageBreak/>
              <w:t>§6.1 - §6.2</w:t>
            </w:r>
            <w:r w:rsidRPr="008321C2">
              <w:rPr>
                <w:rFonts w:cs="Arial"/>
                <w:b/>
              </w:rPr>
              <w:t xml:space="preserve"> Προτείνεται να διατεθούν 7 ώρες</w:t>
            </w:r>
          </w:p>
          <w:p w14:paraId="5DFB12BE" w14:textId="77777777" w:rsidR="00487C48" w:rsidRPr="008321C2" w:rsidRDefault="00487C48" w:rsidP="00F36D48">
            <w:pPr>
              <w:spacing w:line="320" w:lineRule="atLeast"/>
              <w:jc w:val="both"/>
              <w:rPr>
                <w:rFonts w:cs="Calibri"/>
              </w:rPr>
            </w:pPr>
            <w:r w:rsidRPr="008321C2">
              <w:rPr>
                <w:rFonts w:cs="Calibri"/>
              </w:rPr>
              <w:t>Προτείνεται να δοθούν αρχικά συγκεκριμένα παραδείγματα μοντελοποίησης καταστάσεων</w:t>
            </w:r>
            <w:r w:rsidR="007F064F" w:rsidRPr="008321C2">
              <w:rPr>
                <w:rFonts w:cs="Calibri"/>
              </w:rPr>
              <w:t xml:space="preserve"> (πχ. </w:t>
            </w:r>
            <w:r w:rsidR="00F74CEE" w:rsidRPr="008321C2">
              <w:rPr>
                <w:rFonts w:cs="Calibri"/>
              </w:rPr>
              <w:t xml:space="preserve">οι δραστηριότητες </w:t>
            </w:r>
            <w:r w:rsidR="007F064F" w:rsidRPr="008321C2">
              <w:rPr>
                <w:rFonts w:cs="Calibri"/>
              </w:rPr>
              <w:t>Δ</w:t>
            </w:r>
            <w:r w:rsidR="003A391C">
              <w:rPr>
                <w:rFonts w:cs="Calibri"/>
              </w:rPr>
              <w:t>.1</w:t>
            </w:r>
            <w:r w:rsidR="00F74CEE" w:rsidRPr="008321C2">
              <w:rPr>
                <w:rFonts w:cs="Calibri"/>
              </w:rPr>
              <w:t>3, Δ</w:t>
            </w:r>
            <w:r w:rsidR="003A391C">
              <w:rPr>
                <w:rFonts w:cs="Calibri"/>
              </w:rPr>
              <w:t>.</w:t>
            </w:r>
            <w:r w:rsidR="00F74CEE" w:rsidRPr="008321C2">
              <w:rPr>
                <w:rFonts w:cs="Calibri"/>
              </w:rPr>
              <w:t>15 του ΠΣ)</w:t>
            </w:r>
            <w:r w:rsidRPr="008321C2">
              <w:rPr>
                <w:rFonts w:cs="Calibri"/>
              </w:rPr>
              <w:t>, ώστε να αναδειχθεί η σημασία της έννοιας της συνάρτησης για τις εφαρμογές, και στη συνέχεια να ακολουθήσει ο τυπικός ορισμός. Να δοθεί έμφαση στην αναγνώριση και τεκμηρίωση, με βάση τον ορισμό, αν αντιστοιχίες που δίνονται με διάφορες αναπαραστάσεις είναι συναρτήσεις ή όχι (οι δραστηριότητες Δ</w:t>
            </w:r>
            <w:r w:rsidR="00F74CEE" w:rsidRPr="008321C2">
              <w:rPr>
                <w:rFonts w:cs="Calibri"/>
              </w:rPr>
              <w:t>12</w:t>
            </w:r>
            <w:r w:rsidRPr="008321C2">
              <w:rPr>
                <w:rFonts w:cs="Calibri"/>
              </w:rPr>
              <w:t xml:space="preserve"> και Δ</w:t>
            </w:r>
            <w:r w:rsidR="00F74CEE" w:rsidRPr="008321C2">
              <w:rPr>
                <w:rFonts w:cs="Calibri"/>
              </w:rPr>
              <w:t>16</w:t>
            </w:r>
            <w:r w:rsidRPr="008321C2">
              <w:rPr>
                <w:rFonts w:cs="Calibri"/>
              </w:rPr>
              <w:t xml:space="preserve"> του ΠΣ λειτουργούν προς αυτήν την κατεύθυνση)</w:t>
            </w:r>
            <w:r w:rsidR="00F42F81" w:rsidRPr="008321C2">
              <w:rPr>
                <w:rFonts w:cs="Calibri"/>
              </w:rPr>
              <w:t xml:space="preserve"> και στον προσδιορισμό της ανεξάρτητης και της εξαρτημένης μεταβλητής.</w:t>
            </w:r>
            <w:r w:rsidRPr="008321C2">
              <w:rPr>
                <w:rFonts w:cs="Calibri"/>
              </w:rPr>
              <w:t xml:space="preserve"> </w:t>
            </w:r>
            <w:r w:rsidR="00F42F81" w:rsidRPr="008321C2">
              <w:rPr>
                <w:rFonts w:cs="Calibri"/>
              </w:rPr>
              <w:t xml:space="preserve">Η </w:t>
            </w:r>
            <w:r w:rsidRPr="008321C2">
              <w:rPr>
                <w:rFonts w:cs="Calibri"/>
              </w:rPr>
              <w:t xml:space="preserve">σύνδεση διαφορετικών αναπαραστάσεων μιας συνάρτησης (τύπος, πίνακας τιμών και γραφική παράσταση) </w:t>
            </w:r>
            <w:r w:rsidR="00F42F81" w:rsidRPr="008321C2">
              <w:rPr>
                <w:rFonts w:cs="Calibri"/>
              </w:rPr>
              <w:t xml:space="preserve">μπορεί να υποστηρίξει την κατανόηση των εννοιών. Η </w:t>
            </w:r>
            <w:r w:rsidRPr="008321C2">
              <w:rPr>
                <w:rFonts w:cs="Calibri"/>
              </w:rPr>
              <w:t>ερμηνεία μιας δεδομένης γραφικής παράστασης για την επίλυση ενός προβλήματος</w:t>
            </w:r>
            <w:r w:rsidR="00F42F81" w:rsidRPr="008321C2">
              <w:rPr>
                <w:rFonts w:cs="Calibri"/>
              </w:rPr>
              <w:t>, η γραφική επίλυση εξισώσεων και ανισώσεων (για παράδειγμα, όταν δίνονται μόνο τα γραφήματα) και η γεωμετρική ερμηνεία αλγεβρικών συμπερασμάτων (όπως, για παράδειγμα, η γεωμετρική ερμηνεία της ύπαρξης ή μη λύσεων μιας δευτεροβάθμιας εξίσωσης</w:t>
            </w:r>
            <w:r w:rsidR="00E9292F">
              <w:rPr>
                <w:rFonts w:cs="Calibri"/>
              </w:rPr>
              <w:t>)</w:t>
            </w:r>
            <w:r w:rsidR="00F42F81" w:rsidRPr="008321C2">
              <w:rPr>
                <w:rFonts w:cs="Calibri"/>
              </w:rPr>
              <w:t xml:space="preserve"> μπορούν να συμβάλλουν στη νοηματοδότηση εννοιών και διαδικασιών</w:t>
            </w:r>
            <w:r w:rsidRPr="008321C2">
              <w:rPr>
                <w:rFonts w:cs="Calibri"/>
              </w:rPr>
              <w:t xml:space="preserve">. </w:t>
            </w:r>
          </w:p>
          <w:p w14:paraId="040AF9A4" w14:textId="717FAE94" w:rsidR="001A3F1B" w:rsidRPr="008321C2" w:rsidRDefault="00BD57CD" w:rsidP="00FD4B1B">
            <w:pPr>
              <w:spacing w:line="320" w:lineRule="atLeast"/>
              <w:jc w:val="both"/>
              <w:rPr>
                <w:rFonts w:cs="Arial"/>
              </w:rPr>
            </w:pPr>
            <w:r w:rsidRPr="008321C2">
              <w:rPr>
                <w:rFonts w:cs="Arial"/>
              </w:rPr>
              <w:t xml:space="preserve">Η συζήτηση της </w:t>
            </w:r>
            <w:r w:rsidR="00E9292F">
              <w:rPr>
                <w:rFonts w:cs="Arial"/>
              </w:rPr>
              <w:t>«</w:t>
            </w:r>
            <w:r w:rsidRPr="008321C2">
              <w:rPr>
                <w:rFonts w:cs="Arial"/>
              </w:rPr>
              <w:t>Απόστασης σημείων</w:t>
            </w:r>
            <w:r w:rsidR="00E9292F">
              <w:rPr>
                <w:rFonts w:cs="Arial"/>
              </w:rPr>
              <w:t>»</w:t>
            </w:r>
            <w:r w:rsidRPr="008321C2">
              <w:rPr>
                <w:rFonts w:cs="Arial"/>
              </w:rPr>
              <w:t xml:space="preserve"> αναδεικνύει τη χρήση του Πυθαγορείου θεωρήματος και μπορεί να βοηθήσει στην κατανόηση πλευρών του συστήματος συντεταγμένων (σύνδεση του μήκους τμήματος με τις συντεταγμένες σημείου). Ωστόσο, η εξάσκηση των μαθητών</w:t>
            </w:r>
            <w:r w:rsidR="00A816CF">
              <w:rPr>
                <w:rFonts w:cs="Arial"/>
              </w:rPr>
              <w:t>/-</w:t>
            </w:r>
            <w:r w:rsidR="009E2DDC">
              <w:rPr>
                <w:rFonts w:cs="Arial"/>
              </w:rPr>
              <w:t>τριών</w:t>
            </w:r>
            <w:r w:rsidRPr="008321C2">
              <w:rPr>
                <w:rFonts w:cs="Arial"/>
              </w:rPr>
              <w:t xml:space="preserve"> σε πράξεις και αλγεβρικούς υπολογισμούς με αφορμή τον τύπο της απόστασης δεν </w:t>
            </w:r>
            <w:r w:rsidR="008E3F8E" w:rsidRPr="008321C2">
              <w:rPr>
                <w:rFonts w:cs="Arial"/>
              </w:rPr>
              <w:t xml:space="preserve">υποστηρίζει αυτή την </w:t>
            </w:r>
            <w:r w:rsidRPr="008321C2">
              <w:rPr>
                <w:rFonts w:cs="Arial"/>
              </w:rPr>
              <w:t>καταν</w:t>
            </w:r>
            <w:r w:rsidR="008E3F8E" w:rsidRPr="008321C2">
              <w:rPr>
                <w:rFonts w:cs="Arial"/>
              </w:rPr>
              <w:t xml:space="preserve">όηση και προτείνεται η αποφυγή της. </w:t>
            </w:r>
            <w:r w:rsidR="00487C48" w:rsidRPr="008321C2">
              <w:rPr>
                <w:rFonts w:cs="Arial"/>
              </w:rPr>
              <w:t>Επισημαίνεται ότι</w:t>
            </w:r>
            <w:r w:rsidR="00FD4B1B" w:rsidRPr="008321C2">
              <w:rPr>
                <w:rFonts w:cs="Arial"/>
              </w:rPr>
              <w:t xml:space="preserve"> </w:t>
            </w:r>
            <w:r w:rsidR="00CC6AF2" w:rsidRPr="008321C2">
              <w:rPr>
                <w:rFonts w:cs="Arial"/>
              </w:rPr>
              <w:t>δ</w:t>
            </w:r>
            <w:r w:rsidR="00487C48" w:rsidRPr="008321C2">
              <w:rPr>
                <w:rFonts w:cs="Arial"/>
              </w:rPr>
              <w:t>εν θα διδαχ</w:t>
            </w:r>
            <w:r w:rsidR="00C44E33">
              <w:rPr>
                <w:rFonts w:cs="Arial"/>
              </w:rPr>
              <w:t>τ</w:t>
            </w:r>
            <w:r w:rsidR="00487C48" w:rsidRPr="008321C2">
              <w:rPr>
                <w:rFonts w:cs="Arial"/>
              </w:rPr>
              <w:t>εί η εφαρμογή της σελίδας 155</w:t>
            </w:r>
            <w:r w:rsidR="00F74CEE" w:rsidRPr="008321C2">
              <w:rPr>
                <w:rFonts w:cs="Arial"/>
              </w:rPr>
              <w:t xml:space="preserve"> (εξίσωση κύκλου)</w:t>
            </w:r>
            <w:r w:rsidR="00CC6AF2" w:rsidRPr="008321C2">
              <w:rPr>
                <w:rFonts w:cs="Arial"/>
              </w:rPr>
              <w:t>.</w:t>
            </w:r>
          </w:p>
          <w:p w14:paraId="58F4E00D" w14:textId="07D2BAFB" w:rsidR="00457D3B" w:rsidRDefault="00457D3B" w:rsidP="00457D3B">
            <w:pPr>
              <w:spacing w:after="0" w:line="320" w:lineRule="atLeast"/>
              <w:ind w:left="567"/>
              <w:jc w:val="both"/>
            </w:pPr>
            <w:r w:rsidRPr="008321C2">
              <w:rPr>
                <w:rStyle w:val="general-descriptionel"/>
                <w:rFonts w:cs="Calibri"/>
                <w:u w:val="single"/>
              </w:rPr>
              <w:t>Ενδεικτική δραστηριότητα:</w:t>
            </w:r>
          </w:p>
          <w:p w14:paraId="4ED13F8D" w14:textId="7B9021AE" w:rsidR="00457D3B" w:rsidRDefault="00457D3B" w:rsidP="00457D3B">
            <w:pPr>
              <w:spacing w:after="0" w:line="320" w:lineRule="atLeast"/>
              <w:ind w:left="567"/>
              <w:jc w:val="both"/>
            </w:pPr>
            <w:r>
              <w:t>Ο Mιχάλης κάθεται πάνω σε μια κούνια. Αρχίζει να κάνει κούνια προσπαθώντας να</w:t>
            </w:r>
          </w:p>
          <w:p w14:paraId="1010A46A" w14:textId="77777777" w:rsidR="00457D3B" w:rsidRDefault="00457D3B" w:rsidP="00457D3B">
            <w:pPr>
              <w:spacing w:after="0" w:line="320" w:lineRule="atLeast"/>
              <w:ind w:left="567"/>
              <w:jc w:val="both"/>
            </w:pPr>
            <w:r>
              <w:t xml:space="preserve">φτάσει όσο το δυνατόν πιο ψηλά. Ποιο από τα παρακάτω διαγράμματα αναπαριστά καλύτερα την απόσταση των ποδιών του από το έδαφος, καθώς κάνει κούνια; </w:t>
            </w:r>
          </w:p>
          <w:p w14:paraId="3417AA4C" w14:textId="191A58EF" w:rsidR="00972E5E" w:rsidRDefault="00457D3B" w:rsidP="009424FF">
            <w:pPr>
              <w:spacing w:line="320" w:lineRule="atLeast"/>
              <w:jc w:val="center"/>
              <w:rPr>
                <w:rFonts w:cs="Calibri"/>
                <w:b/>
              </w:rPr>
            </w:pPr>
            <w:r>
              <w:rPr>
                <w:noProof/>
                <w:lang w:eastAsia="el-GR"/>
              </w:rPr>
              <w:drawing>
                <wp:inline distT="0" distB="0" distL="0" distR="0" wp14:anchorId="066A0E06" wp14:editId="00F4E034">
                  <wp:extent cx="2466304" cy="914384"/>
                  <wp:effectExtent l="0" t="0" r="0" b="635"/>
                  <wp:docPr id="203521007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210072" name=""/>
                          <pic:cNvPicPr/>
                        </pic:nvPicPr>
                        <pic:blipFill rotWithShape="1">
                          <a:blip r:embed="rId73">
                            <a:extLst>
                              <a:ext uri="{BEBA8EAE-BF5A-486C-A8C5-ECC9F3942E4B}">
                                <a14:imgProps xmlns:a14="http://schemas.microsoft.com/office/drawing/2010/main">
                                  <a14:imgLayer r:embed="rId74">
                                    <a14:imgEffect>
                                      <a14:sharpenSoften amount="50000"/>
                                    </a14:imgEffect>
                                  </a14:imgLayer>
                                </a14:imgProps>
                              </a:ext>
                            </a:extLst>
                          </a:blip>
                          <a:srcRect l="1873"/>
                          <a:stretch/>
                        </pic:blipFill>
                        <pic:spPr bwMode="auto">
                          <a:xfrm>
                            <a:off x="0" y="0"/>
                            <a:ext cx="2519106" cy="933960"/>
                          </a:xfrm>
                          <a:prstGeom prst="rect">
                            <a:avLst/>
                          </a:prstGeom>
                          <a:ln>
                            <a:noFill/>
                          </a:ln>
                          <a:extLst>
                            <a:ext uri="{53640926-AAD7-44D8-BBD7-CCE9431645EC}">
                              <a14:shadowObscured xmlns:a14="http://schemas.microsoft.com/office/drawing/2010/main"/>
                            </a:ext>
                          </a:extLst>
                        </pic:spPr>
                      </pic:pic>
                    </a:graphicData>
                  </a:graphic>
                </wp:inline>
              </w:drawing>
            </w:r>
            <w:r w:rsidR="009424FF">
              <w:rPr>
                <w:rFonts w:cs="Calibri"/>
                <w:b/>
                <w:lang w:val="en-US"/>
              </w:rPr>
              <w:tab/>
            </w:r>
            <w:r>
              <w:rPr>
                <w:noProof/>
                <w:lang w:eastAsia="el-GR"/>
              </w:rPr>
              <w:drawing>
                <wp:inline distT="0" distB="0" distL="0" distR="0" wp14:anchorId="0D588BEC" wp14:editId="37AADFF2">
                  <wp:extent cx="2446986" cy="844194"/>
                  <wp:effectExtent l="0" t="0" r="0" b="0"/>
                  <wp:docPr id="137004366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043661" name=""/>
                          <pic:cNvPicPr/>
                        </pic:nvPicPr>
                        <pic:blipFill rotWithShape="1">
                          <a:blip r:embed="rId75">
                            <a:extLst>
                              <a:ext uri="{BEBA8EAE-BF5A-486C-A8C5-ECC9F3942E4B}">
                                <a14:imgProps xmlns:a14="http://schemas.microsoft.com/office/drawing/2010/main">
                                  <a14:imgLayer r:embed="rId76">
                                    <a14:imgEffect>
                                      <a14:sharpenSoften amount="50000"/>
                                    </a14:imgEffect>
                                  </a14:imgLayer>
                                </a14:imgProps>
                              </a:ext>
                            </a:extLst>
                          </a:blip>
                          <a:srcRect r="3022"/>
                          <a:stretch/>
                        </pic:blipFill>
                        <pic:spPr bwMode="auto">
                          <a:xfrm>
                            <a:off x="0" y="0"/>
                            <a:ext cx="2502672" cy="863405"/>
                          </a:xfrm>
                          <a:prstGeom prst="rect">
                            <a:avLst/>
                          </a:prstGeom>
                          <a:ln>
                            <a:noFill/>
                          </a:ln>
                          <a:extLst>
                            <a:ext uri="{53640926-AAD7-44D8-BBD7-CCE9431645EC}">
                              <a14:shadowObscured xmlns:a14="http://schemas.microsoft.com/office/drawing/2010/main"/>
                            </a:ext>
                          </a:extLst>
                        </pic:spPr>
                      </pic:pic>
                    </a:graphicData>
                  </a:graphic>
                </wp:inline>
              </w:drawing>
            </w:r>
          </w:p>
          <w:p w14:paraId="5F4B6307" w14:textId="22D29A20" w:rsidR="00457D3B" w:rsidRDefault="00457D3B" w:rsidP="009424FF">
            <w:pPr>
              <w:spacing w:line="320" w:lineRule="atLeast"/>
              <w:jc w:val="center"/>
              <w:rPr>
                <w:rFonts w:cs="Calibri"/>
                <w:b/>
              </w:rPr>
            </w:pPr>
            <w:r>
              <w:rPr>
                <w:noProof/>
                <w:lang w:eastAsia="el-GR"/>
              </w:rPr>
              <w:drawing>
                <wp:inline distT="0" distB="0" distL="0" distR="0" wp14:anchorId="677693A9" wp14:editId="72BEB45D">
                  <wp:extent cx="2389031" cy="815634"/>
                  <wp:effectExtent l="0" t="0" r="0" b="3810"/>
                  <wp:docPr id="162907062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070624" name=""/>
                          <pic:cNvPicPr/>
                        </pic:nvPicPr>
                        <pic:blipFill rotWithShape="1">
                          <a:blip r:embed="rId77">
                            <a:extLst>
                              <a:ext uri="{BEBA8EAE-BF5A-486C-A8C5-ECC9F3942E4B}">
                                <a14:imgProps xmlns:a14="http://schemas.microsoft.com/office/drawing/2010/main">
                                  <a14:imgLayer r:embed="rId78">
                                    <a14:imgEffect>
                                      <a14:sharpenSoften amount="50000"/>
                                    </a14:imgEffect>
                                  </a14:imgLayer>
                                </a14:imgProps>
                              </a:ext>
                            </a:extLst>
                          </a:blip>
                          <a:srcRect l="1828"/>
                          <a:stretch/>
                        </pic:blipFill>
                        <pic:spPr bwMode="auto">
                          <a:xfrm>
                            <a:off x="0" y="0"/>
                            <a:ext cx="2430328" cy="829733"/>
                          </a:xfrm>
                          <a:prstGeom prst="rect">
                            <a:avLst/>
                          </a:prstGeom>
                          <a:ln>
                            <a:noFill/>
                          </a:ln>
                          <a:extLst>
                            <a:ext uri="{53640926-AAD7-44D8-BBD7-CCE9431645EC}">
                              <a14:shadowObscured xmlns:a14="http://schemas.microsoft.com/office/drawing/2010/main"/>
                            </a:ext>
                          </a:extLst>
                        </pic:spPr>
                      </pic:pic>
                    </a:graphicData>
                  </a:graphic>
                </wp:inline>
              </w:drawing>
            </w:r>
            <w:r w:rsidR="009424FF">
              <w:rPr>
                <w:rFonts w:cs="Calibri"/>
                <w:b/>
                <w:lang w:val="en-US"/>
              </w:rPr>
              <w:tab/>
            </w:r>
            <w:r>
              <w:rPr>
                <w:noProof/>
                <w:lang w:eastAsia="el-GR"/>
              </w:rPr>
              <w:drawing>
                <wp:inline distT="0" distB="0" distL="0" distR="0" wp14:anchorId="54E81598" wp14:editId="5F60E464">
                  <wp:extent cx="2445291" cy="759286"/>
                  <wp:effectExtent l="0" t="0" r="0" b="3175"/>
                  <wp:docPr id="85024908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249087" name=""/>
                          <pic:cNvPicPr/>
                        </pic:nvPicPr>
                        <pic:blipFill rotWithShape="1">
                          <a:blip r:embed="rId79">
                            <a:extLst>
                              <a:ext uri="{BEBA8EAE-BF5A-486C-A8C5-ECC9F3942E4B}">
                                <a14:imgProps xmlns:a14="http://schemas.microsoft.com/office/drawing/2010/main">
                                  <a14:imgLayer r:embed="rId80">
                                    <a14:imgEffect>
                                      <a14:sharpenSoften amount="50000"/>
                                    </a14:imgEffect>
                                  </a14:imgLayer>
                                </a14:imgProps>
                              </a:ext>
                            </a:extLst>
                          </a:blip>
                          <a:srcRect r="2223"/>
                          <a:stretch/>
                        </pic:blipFill>
                        <pic:spPr bwMode="auto">
                          <a:xfrm>
                            <a:off x="0" y="0"/>
                            <a:ext cx="2511922" cy="779976"/>
                          </a:xfrm>
                          <a:prstGeom prst="rect">
                            <a:avLst/>
                          </a:prstGeom>
                          <a:ln>
                            <a:noFill/>
                          </a:ln>
                          <a:extLst>
                            <a:ext uri="{53640926-AAD7-44D8-BBD7-CCE9431645EC}">
                              <a14:shadowObscured xmlns:a14="http://schemas.microsoft.com/office/drawing/2010/main"/>
                            </a:ext>
                          </a:extLst>
                        </pic:spPr>
                      </pic:pic>
                    </a:graphicData>
                  </a:graphic>
                </wp:inline>
              </w:drawing>
            </w:r>
          </w:p>
          <w:p w14:paraId="6857E453" w14:textId="7C9EF2B8" w:rsidR="002902A7" w:rsidRPr="009424FF" w:rsidRDefault="002902A7" w:rsidP="002902A7">
            <w:pPr>
              <w:spacing w:after="0" w:line="320" w:lineRule="atLeast"/>
              <w:ind w:left="567"/>
            </w:pPr>
            <w:r>
              <w:t>Πηγή:</w:t>
            </w:r>
            <w:r w:rsidRPr="00CE01A7">
              <w:t xml:space="preserve"> </w:t>
            </w:r>
            <w:r>
              <w:t>Θέμα «Κούνια»</w:t>
            </w:r>
            <w:r w:rsidRPr="00CE01A7">
              <w:t xml:space="preserve">, </w:t>
            </w:r>
            <w:r>
              <w:rPr>
                <w:lang w:val="en-US"/>
              </w:rPr>
              <w:t>PISA</w:t>
            </w:r>
            <w:r w:rsidRPr="00CE01A7">
              <w:t xml:space="preserve"> 20</w:t>
            </w:r>
            <w:r>
              <w:t>03</w:t>
            </w:r>
          </w:p>
          <w:p w14:paraId="0D7F2A86" w14:textId="2FD4242C" w:rsidR="00E9385B" w:rsidRPr="00E9385B" w:rsidRDefault="006835CF" w:rsidP="00AB135D">
            <w:pPr>
              <w:spacing w:after="0" w:line="320" w:lineRule="atLeast"/>
              <w:ind w:left="567"/>
              <w:jc w:val="both"/>
            </w:pPr>
            <w:hyperlink r:id="rId81" w:history="1">
              <w:r w:rsidR="00E9385B" w:rsidRPr="00E9385B">
                <w:rPr>
                  <w:rStyle w:val="-"/>
                </w:rPr>
                <w:t>https://pisa.iep.edu.gr/index.php/examples/themata-mathimatikon</w:t>
              </w:r>
            </w:hyperlink>
          </w:p>
          <w:p w14:paraId="1B2E728F" w14:textId="77777777" w:rsidR="009424FF" w:rsidRPr="00CD405F" w:rsidRDefault="009424FF" w:rsidP="009424FF">
            <w:pPr>
              <w:spacing w:after="0" w:line="320" w:lineRule="atLeast"/>
            </w:pPr>
          </w:p>
          <w:p w14:paraId="0AECF569" w14:textId="77777777" w:rsidR="00487C48" w:rsidRPr="008321C2" w:rsidRDefault="00487C48" w:rsidP="00F36D48">
            <w:pPr>
              <w:spacing w:line="320" w:lineRule="atLeast"/>
              <w:jc w:val="both"/>
              <w:rPr>
                <w:rFonts w:cs="Calibri"/>
              </w:rPr>
            </w:pPr>
            <w:r w:rsidRPr="008321C2">
              <w:rPr>
                <w:rFonts w:cs="Calibri"/>
                <w:b/>
              </w:rPr>
              <w:t xml:space="preserve">§6.3 </w:t>
            </w:r>
            <w:r w:rsidRPr="008321C2">
              <w:rPr>
                <w:rFonts w:cs="Arial"/>
                <w:b/>
              </w:rPr>
              <w:t>Προτείνεται να διατεθούν 4 ώρες</w:t>
            </w:r>
          </w:p>
          <w:p w14:paraId="3F8F81C7" w14:textId="23AA0F17" w:rsidR="00487C48" w:rsidRPr="008321C2" w:rsidRDefault="00487C48" w:rsidP="00F36D48">
            <w:pPr>
              <w:spacing w:line="320" w:lineRule="atLeast"/>
              <w:jc w:val="both"/>
              <w:rPr>
                <w:rFonts w:cs="Calibri"/>
              </w:rPr>
            </w:pPr>
            <w:r w:rsidRPr="008321C2">
              <w:rPr>
                <w:rFonts w:cs="Calibri"/>
              </w:rPr>
              <w:t>Οι μαθητές</w:t>
            </w:r>
            <w:r w:rsidR="00C41107">
              <w:rPr>
                <w:rFonts w:cs="Calibri"/>
              </w:rPr>
              <w:t>/-ήτριες</w:t>
            </w:r>
            <w:r w:rsidRPr="008321C2">
              <w:rPr>
                <w:rFonts w:cs="Calibri"/>
              </w:rPr>
              <w:t xml:space="preserve"> έχουν διαπραγματευθεί τη γραφική παράσταση της ευθείας </w:t>
            </w:r>
            <w:r w:rsidR="009E2DDC" w:rsidRPr="008321C2">
              <w:rPr>
                <w:rFonts w:cs="Calibri"/>
                <w:position w:val="-10"/>
              </w:rPr>
              <w:object w:dxaOrig="1060" w:dyaOrig="320" w14:anchorId="5D8048FD">
                <v:shape id="_x0000_i1053" type="#_x0000_t75" style="width:58.5pt;height:13.5pt" o:ole="">
                  <v:imagedata r:id="rId82" o:title=""/>
                </v:shape>
                <o:OLEObject Type="Embed" ProgID="Equation.DSMT4" ShapeID="_x0000_i1053" DrawAspect="Content" ObjectID="_1818939464" r:id="rId83"/>
              </w:object>
            </w:r>
            <w:r w:rsidRPr="008321C2">
              <w:rPr>
                <w:rFonts w:cs="Calibri"/>
              </w:rPr>
              <w:t xml:space="preserve"> στο Γυμνάσιο. Εδώ προτείνεται να δοθεί έμφαση στη διερεύνηση του ρόλου </w:t>
            </w:r>
            <w:r w:rsidRPr="008321C2">
              <w:rPr>
                <w:rFonts w:cs="Calibri"/>
              </w:rPr>
              <w:lastRenderedPageBreak/>
              <w:t xml:space="preserve">των παραμέτρων α και β στη γραφική παράσταση της </w:t>
            </w:r>
            <w:r w:rsidR="009E2DDC" w:rsidRPr="008321C2">
              <w:rPr>
                <w:rFonts w:cs="Calibri"/>
                <w:position w:val="-10"/>
              </w:rPr>
              <w:object w:dxaOrig="1340" w:dyaOrig="320" w14:anchorId="1D7CF3EB">
                <v:shape id="_x0000_i1054" type="#_x0000_t75" style="width:64.5pt;height:13.5pt" o:ole="">
                  <v:imagedata r:id="rId84" o:title=""/>
                </v:shape>
                <o:OLEObject Type="Embed" ProgID="Equation.DSMT4" ShapeID="_x0000_i1054" DrawAspect="Content" ObjectID="_1818939465" r:id="rId85"/>
              </w:object>
            </w:r>
            <w:r w:rsidRPr="008321C2">
              <w:rPr>
                <w:rFonts w:cs="Calibri"/>
              </w:rPr>
              <w:t xml:space="preserve">, ώστε να προκύψουν οι σχετικές θέσεις ευθειών στο επίπεδο (πότε είναι παράλληλες μεταξύ τους, πότε ταυτίζονται, πότε τέμνουν τον άξονα y’y στο ίδιο σημείο).  </w:t>
            </w:r>
          </w:p>
          <w:p w14:paraId="7F7297D0" w14:textId="02495EF4" w:rsidR="00487C48" w:rsidRPr="008321C2" w:rsidRDefault="00487C48" w:rsidP="00F36D48">
            <w:pPr>
              <w:spacing w:line="320" w:lineRule="atLeast"/>
              <w:jc w:val="both"/>
              <w:rPr>
                <w:rFonts w:cs="Calibri"/>
              </w:rPr>
            </w:pPr>
            <w:r w:rsidRPr="008321C2">
              <w:rPr>
                <w:rFonts w:cs="Calibri"/>
              </w:rPr>
              <w:t>Επίσης προτείνεται, αφού οι μαθητές</w:t>
            </w:r>
            <w:r w:rsidR="00C41107">
              <w:rPr>
                <w:rFonts w:cs="Calibri"/>
              </w:rPr>
              <w:t>/-ήτριες</w:t>
            </w:r>
            <w:r w:rsidRPr="008321C2">
              <w:rPr>
                <w:rFonts w:cs="Calibri"/>
              </w:rPr>
              <w:t xml:space="preserve"> παρατηρήσουν (με χρήση της γραφικής παράστασης και του πίνακα τιμών συγκεκριμένων συναρτήσεων) πώς μεταβάλλονται οι τιμές της συνάρτησης όταν μεταβάλλεται η </w:t>
            </w:r>
            <w:r w:rsidR="002D752A">
              <w:rPr>
                <w:rFonts w:cs="Calibri"/>
              </w:rPr>
              <w:t xml:space="preserve">τιμή της </w:t>
            </w:r>
            <w:r w:rsidRPr="008321C2">
              <w:rPr>
                <w:rFonts w:cs="Calibri"/>
              </w:rPr>
              <w:t>ανεξάρτητη</w:t>
            </w:r>
            <w:r w:rsidR="002D752A">
              <w:rPr>
                <w:rFonts w:cs="Calibri"/>
              </w:rPr>
              <w:t>ς</w:t>
            </w:r>
            <w:r w:rsidRPr="008321C2">
              <w:rPr>
                <w:rFonts w:cs="Calibri"/>
              </w:rPr>
              <w:t xml:space="preserve"> μεταβλητή</w:t>
            </w:r>
            <w:r w:rsidR="002D752A">
              <w:rPr>
                <w:rFonts w:cs="Calibri"/>
              </w:rPr>
              <w:t>ς</w:t>
            </w:r>
            <w:r w:rsidRPr="008321C2">
              <w:rPr>
                <w:rFonts w:cs="Calibri"/>
              </w:rPr>
              <w:t xml:space="preserve">, να διερευνήσουν το ρόλο </w:t>
            </w:r>
            <w:r w:rsidR="00145DBE" w:rsidRPr="008321C2">
              <w:rPr>
                <w:rFonts w:cs="Calibri"/>
              </w:rPr>
              <w:t>τ</w:t>
            </w:r>
            <w:r w:rsidR="00145DBE">
              <w:rPr>
                <w:rFonts w:cs="Calibri"/>
              </w:rPr>
              <w:t>ων</w:t>
            </w:r>
            <w:r w:rsidR="00145DBE" w:rsidRPr="008321C2">
              <w:rPr>
                <w:rFonts w:cs="Calibri"/>
              </w:rPr>
              <w:t xml:space="preserve"> παραμέτρ</w:t>
            </w:r>
            <w:r w:rsidR="00145DBE">
              <w:rPr>
                <w:rFonts w:cs="Calibri"/>
              </w:rPr>
              <w:t>ων</w:t>
            </w:r>
            <w:r w:rsidR="00145DBE" w:rsidRPr="008321C2">
              <w:rPr>
                <w:rFonts w:cs="Calibri"/>
              </w:rPr>
              <w:t xml:space="preserve"> </w:t>
            </w:r>
            <w:r w:rsidRPr="008321C2">
              <w:rPr>
                <w:rFonts w:cs="Calibri"/>
              </w:rPr>
              <w:t xml:space="preserve">α </w:t>
            </w:r>
            <w:r w:rsidR="00145DBE">
              <w:rPr>
                <w:rFonts w:cs="Calibri"/>
              </w:rPr>
              <w:t xml:space="preserve">και β </w:t>
            </w:r>
            <w:r w:rsidRPr="008321C2">
              <w:rPr>
                <w:rFonts w:cs="Calibri"/>
              </w:rPr>
              <w:t>(προτείνεται η δραστηριότητα Δ</w:t>
            </w:r>
            <w:r w:rsidR="008E3F8E" w:rsidRPr="008321C2">
              <w:rPr>
                <w:rFonts w:cs="Calibri"/>
              </w:rPr>
              <w:t>17</w:t>
            </w:r>
            <w:r w:rsidRPr="008321C2">
              <w:rPr>
                <w:rFonts w:cs="Calibri"/>
              </w:rPr>
              <w:t xml:space="preserve"> του ΠΣ).  </w:t>
            </w:r>
            <w:r w:rsidR="00044B2B" w:rsidRPr="008321C2">
              <w:rPr>
                <w:rFonts w:cs="Calibri"/>
              </w:rPr>
              <w:t xml:space="preserve">Η κλήση ευθείας ως λόγος μεταβολής </w:t>
            </w:r>
            <w:r w:rsidR="005900D3" w:rsidRPr="008321C2">
              <w:rPr>
                <w:rFonts w:cs="Calibri"/>
              </w:rPr>
              <w:t xml:space="preserve">βοηθά </w:t>
            </w:r>
            <w:r w:rsidR="00F44473" w:rsidRPr="008321C2">
              <w:rPr>
                <w:rFonts w:cs="Calibri"/>
              </w:rPr>
              <w:t>τους/τις</w:t>
            </w:r>
            <w:r w:rsidR="005900D3" w:rsidRPr="008321C2">
              <w:rPr>
                <w:rFonts w:cs="Calibri"/>
              </w:rPr>
              <w:t xml:space="preserve"> μαθητές</w:t>
            </w:r>
            <w:r w:rsidR="00C41107">
              <w:rPr>
                <w:rFonts w:cs="Calibri"/>
              </w:rPr>
              <w:t>/-ήτριες</w:t>
            </w:r>
            <w:r w:rsidR="005900D3" w:rsidRPr="008321C2">
              <w:rPr>
                <w:rFonts w:cs="Calibri"/>
              </w:rPr>
              <w:t xml:space="preserve"> να </w:t>
            </w:r>
            <w:r w:rsidR="00641D99" w:rsidRPr="008321C2">
              <w:rPr>
                <w:rFonts w:cs="Calibri"/>
              </w:rPr>
              <w:t>συνδέσου</w:t>
            </w:r>
            <w:r w:rsidR="005900D3" w:rsidRPr="008321C2">
              <w:rPr>
                <w:rFonts w:cs="Calibri"/>
              </w:rPr>
              <w:t>ν τον συντελεστή διεύθυνσης</w:t>
            </w:r>
            <w:r w:rsidR="004B7991" w:rsidRPr="008321C2">
              <w:rPr>
                <w:rFonts w:cs="Calibri"/>
              </w:rPr>
              <w:t xml:space="preserve"> </w:t>
            </w:r>
            <w:r w:rsidR="00FD4B1B" w:rsidRPr="008321C2">
              <w:rPr>
                <w:rFonts w:cs="Calibri"/>
              </w:rPr>
              <w:t xml:space="preserve">με τη </w:t>
            </w:r>
            <w:r w:rsidR="004B7991" w:rsidRPr="008321C2">
              <w:rPr>
                <w:rFonts w:cs="Calibri"/>
              </w:rPr>
              <w:t>συγκεκριμένη</w:t>
            </w:r>
            <w:r w:rsidR="00641D99" w:rsidRPr="008321C2">
              <w:rPr>
                <w:rFonts w:cs="Calibri"/>
              </w:rPr>
              <w:t xml:space="preserve"> </w:t>
            </w:r>
            <w:r w:rsidR="004B7991" w:rsidRPr="008321C2">
              <w:rPr>
                <w:rFonts w:cs="Calibri"/>
              </w:rPr>
              <w:t>γω</w:t>
            </w:r>
            <w:r w:rsidR="00641D99" w:rsidRPr="008321C2">
              <w:rPr>
                <w:rFonts w:cs="Calibri"/>
              </w:rPr>
              <w:t xml:space="preserve">νία ω (όπως στο τρίγωνο ΑΚΒ του σχήματος </w:t>
            </w:r>
            <w:r w:rsidR="005900D3" w:rsidRPr="008321C2">
              <w:rPr>
                <w:rFonts w:cs="Calibri"/>
              </w:rPr>
              <w:t xml:space="preserve">που </w:t>
            </w:r>
            <w:r w:rsidR="004B7991" w:rsidRPr="008321C2">
              <w:rPr>
                <w:rFonts w:cs="Calibri"/>
              </w:rPr>
              <w:t>περιλαμβάνεται στ</w:t>
            </w:r>
            <w:r w:rsidR="00E1134F" w:rsidRPr="008321C2">
              <w:rPr>
                <w:rFonts w:cs="Calibri"/>
              </w:rPr>
              <w:t>η  θεωρία αυτής της παραγράφου)</w:t>
            </w:r>
            <w:r w:rsidR="005900D3" w:rsidRPr="008321C2">
              <w:rPr>
                <w:rFonts w:cs="Calibri"/>
              </w:rPr>
              <w:t>.</w:t>
            </w:r>
            <w:r w:rsidR="00044B2B" w:rsidRPr="008321C2">
              <w:rPr>
                <w:rFonts w:cs="Calibri"/>
              </w:rPr>
              <w:t xml:space="preserve"> </w:t>
            </w:r>
          </w:p>
          <w:p w14:paraId="6A3715AC" w14:textId="61B4D450" w:rsidR="00487C48" w:rsidRPr="008321C2" w:rsidRDefault="008E3F8E" w:rsidP="000E0A46">
            <w:pPr>
              <w:spacing w:after="0"/>
              <w:jc w:val="both"/>
              <w:rPr>
                <w:rFonts w:cs="Calibri"/>
              </w:rPr>
            </w:pPr>
            <w:r w:rsidRPr="008321C2">
              <w:rPr>
                <w:rFonts w:cs="Calibri"/>
              </w:rPr>
              <w:t>Προτείνονται οι δραστηριότητες Δ18 και Δ19 του ΠΣ.</w:t>
            </w:r>
          </w:p>
          <w:p w14:paraId="5E47654A" w14:textId="77777777" w:rsidR="00972E5E" w:rsidRDefault="00972E5E" w:rsidP="00251C8C">
            <w:pPr>
              <w:spacing w:after="0" w:line="320" w:lineRule="atLeast"/>
              <w:ind w:left="567"/>
              <w:jc w:val="both"/>
              <w:rPr>
                <w:rStyle w:val="general-descriptionel"/>
                <w:rFonts w:cs="Calibri"/>
                <w:u w:val="single"/>
              </w:rPr>
            </w:pPr>
          </w:p>
          <w:p w14:paraId="7405A0BF" w14:textId="1E5C0FA4" w:rsidR="00487C48" w:rsidRPr="008321C2" w:rsidRDefault="000E0A46" w:rsidP="00251C8C">
            <w:pPr>
              <w:spacing w:after="0" w:line="320" w:lineRule="atLeast"/>
              <w:ind w:left="567"/>
              <w:jc w:val="both"/>
              <w:rPr>
                <w:rStyle w:val="general-descriptionel"/>
                <w:rFonts w:cs="Calibri"/>
                <w:u w:val="single"/>
              </w:rPr>
            </w:pPr>
            <w:r w:rsidRPr="008321C2">
              <w:rPr>
                <w:noProof/>
                <w:lang w:eastAsia="el-GR"/>
              </w:rPr>
              <w:drawing>
                <wp:anchor distT="0" distB="0" distL="114935" distR="114935" simplePos="0" relativeHeight="251667456" behindDoc="1" locked="0" layoutInCell="1" allowOverlap="1" wp14:anchorId="5DA64853" wp14:editId="4F317CB5">
                  <wp:simplePos x="0" y="0"/>
                  <wp:positionH relativeFrom="column">
                    <wp:posOffset>3659427</wp:posOffset>
                  </wp:positionH>
                  <wp:positionV relativeFrom="paragraph">
                    <wp:posOffset>306818</wp:posOffset>
                  </wp:positionV>
                  <wp:extent cx="1551940" cy="1504315"/>
                  <wp:effectExtent l="19050" t="0" r="0" b="0"/>
                  <wp:wrapTight wrapText="bothSides">
                    <wp:wrapPolygon edited="0">
                      <wp:start x="-265" y="0"/>
                      <wp:lineTo x="-265" y="21336"/>
                      <wp:lineTo x="21476" y="21336"/>
                      <wp:lineTo x="21476" y="0"/>
                      <wp:lineTo x="-265" y="0"/>
                    </wp:wrapPolygon>
                  </wp:wrapTight>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6" cstate="print"/>
                          <a:srcRect/>
                          <a:stretch>
                            <a:fillRect/>
                          </a:stretch>
                        </pic:blipFill>
                        <pic:spPr bwMode="auto">
                          <a:xfrm>
                            <a:off x="0" y="0"/>
                            <a:ext cx="1551940" cy="1504315"/>
                          </a:xfrm>
                          <a:prstGeom prst="rect">
                            <a:avLst/>
                          </a:prstGeom>
                          <a:noFill/>
                          <a:ln w="9525">
                            <a:noFill/>
                            <a:miter lim="800000"/>
                            <a:headEnd/>
                            <a:tailEnd/>
                          </a:ln>
                        </pic:spPr>
                      </pic:pic>
                    </a:graphicData>
                  </a:graphic>
                </wp:anchor>
              </w:drawing>
            </w:r>
            <w:r w:rsidR="00EA7A37">
              <w:rPr>
                <w:rStyle w:val="general-descriptionel"/>
                <w:rFonts w:cs="Calibri"/>
                <w:u w:val="single"/>
              </w:rPr>
              <w:t>1</w:t>
            </w:r>
            <w:r w:rsidR="00EA7A37" w:rsidRPr="00EA7A37">
              <w:rPr>
                <w:rStyle w:val="general-descriptionel"/>
                <w:rFonts w:cs="Calibri"/>
                <w:u w:val="single"/>
                <w:vertAlign w:val="superscript"/>
              </w:rPr>
              <w:t>η</w:t>
            </w:r>
            <w:r w:rsidR="00EA7A37">
              <w:rPr>
                <w:rStyle w:val="general-descriptionel"/>
                <w:rFonts w:cs="Calibri"/>
                <w:u w:val="single"/>
              </w:rPr>
              <w:t xml:space="preserve"> </w:t>
            </w:r>
            <w:r w:rsidR="00487C48" w:rsidRPr="008321C2">
              <w:rPr>
                <w:rStyle w:val="general-descriptionel"/>
                <w:rFonts w:cs="Calibri"/>
                <w:u w:val="single"/>
              </w:rPr>
              <w:t>Ενδεικτική δραστηριότητα:</w:t>
            </w:r>
          </w:p>
          <w:p w14:paraId="16F4A990" w14:textId="7A19DCAB" w:rsidR="00487C48" w:rsidRPr="008321C2" w:rsidRDefault="00487C48" w:rsidP="00251C8C">
            <w:pPr>
              <w:spacing w:after="0" w:line="320" w:lineRule="atLeast"/>
              <w:ind w:left="567"/>
              <w:jc w:val="both"/>
            </w:pPr>
            <w:r w:rsidRPr="008321C2">
              <w:rPr>
                <w:rStyle w:val="general-descriptionel"/>
                <w:rFonts w:cs="Calibri"/>
              </w:rPr>
              <w:t>Το μικροπείραμα «</w:t>
            </w:r>
            <w:r w:rsidRPr="008321C2">
              <w:rPr>
                <w:rStyle w:val="general-titleel"/>
                <w:rFonts w:cs="Calibri"/>
              </w:rPr>
              <w:t xml:space="preserve">Ο ρόλος των συντελεστών στην </w:t>
            </w:r>
            <w:r w:rsidR="009E2DDC" w:rsidRPr="008321C2">
              <w:rPr>
                <w:rFonts w:cs="Calibri"/>
                <w:position w:val="-10"/>
              </w:rPr>
              <w:object w:dxaOrig="1060" w:dyaOrig="320" w14:anchorId="3889FC74">
                <v:shape id="_x0000_i1055" type="#_x0000_t75" style="width:58.5pt;height:13.5pt" o:ole="">
                  <v:imagedata r:id="rId87" o:title=""/>
                </v:shape>
                <o:OLEObject Type="Embed" ProgID="Equation.DSMT4" ShapeID="_x0000_i1055" DrawAspect="Content" ObjectID="_1818939466" r:id="rId88"/>
              </w:object>
            </w:r>
            <w:r w:rsidRPr="008321C2">
              <w:rPr>
                <w:rStyle w:val="general-descriptionel"/>
                <w:rFonts w:cs="Calibri"/>
              </w:rPr>
              <w:t xml:space="preserve">» από τα εμπλουτισμένα σχολικά βιβλία, μπορεί να χρησιμοποιηθεί διερευνητικά, για την εισαγωγή στη συνάρτηση </w:t>
            </w:r>
            <w:r w:rsidR="009E2DDC" w:rsidRPr="008321C2">
              <w:rPr>
                <w:rFonts w:cs="Calibri"/>
                <w:position w:val="-10"/>
              </w:rPr>
              <w:object w:dxaOrig="1340" w:dyaOrig="320" w14:anchorId="20A6B9AC">
                <v:shape id="_x0000_i1056" type="#_x0000_t75" style="width:64.5pt;height:13.5pt" o:ole="">
                  <v:imagedata r:id="rId89" o:title=""/>
                </v:shape>
                <o:OLEObject Type="Embed" ProgID="Equation.DSMT4" ShapeID="_x0000_i1056" DrawAspect="Content" ObjectID="_1818939467" r:id="rId90"/>
              </w:object>
            </w:r>
            <w:r w:rsidRPr="008321C2">
              <w:rPr>
                <w:rStyle w:val="general-descriptionel"/>
                <w:rFonts w:cs="Calibri"/>
              </w:rPr>
              <w:t xml:space="preserve"> μέσω της διερεύνησης του ρόλου κάθε συντελεστή στο σχηματισμό της ευθείας </w:t>
            </w:r>
            <w:r w:rsidR="009E2DDC" w:rsidRPr="008321C2">
              <w:rPr>
                <w:rFonts w:cs="Calibri"/>
                <w:position w:val="-10"/>
              </w:rPr>
              <w:object w:dxaOrig="1060" w:dyaOrig="320" w14:anchorId="372DB28F">
                <v:shape id="_x0000_i1057" type="#_x0000_t75" style="width:58.5pt;height:13.5pt" o:ole="">
                  <v:imagedata r:id="rId91" o:title=""/>
                </v:shape>
                <o:OLEObject Type="Embed" ProgID="Equation.DSMT4" ShapeID="_x0000_i1057" DrawAspect="Content" ObjectID="_1818939468" r:id="rId92"/>
              </w:object>
            </w:r>
            <w:r w:rsidR="000E0A46" w:rsidRPr="008321C2">
              <w:rPr>
                <w:rFonts w:cs="Calibri"/>
              </w:rPr>
              <w:t xml:space="preserve"> </w:t>
            </w:r>
            <w:r w:rsidRPr="008321C2">
              <w:rPr>
                <w:rStyle w:val="general-descriptionel"/>
                <w:rFonts w:cs="Calibri"/>
              </w:rPr>
              <w:t>και ερμηνείας της σχέσης των μελών της κάθε μιας από τις δυο οικογένειες ευθειών, για α σταθερό και β μεταβαλλόμενο και αντίστροφα.</w:t>
            </w:r>
          </w:p>
          <w:p w14:paraId="0A0A1C9D" w14:textId="3CFF162D" w:rsidR="00487C48" w:rsidRDefault="006835CF" w:rsidP="00DC4618">
            <w:pPr>
              <w:spacing w:line="320" w:lineRule="atLeast"/>
              <w:ind w:left="567"/>
              <w:jc w:val="both"/>
            </w:pPr>
            <w:hyperlink r:id="rId93">
              <w:r w:rsidR="00487C48" w:rsidRPr="008321C2">
                <w:rPr>
                  <w:rStyle w:val="af0"/>
                  <w:rFonts w:cs="Calibri"/>
                </w:rPr>
                <w:t>http://photodentro.edu.gr/v/item/ds/8521/1774</w:t>
              </w:r>
            </w:hyperlink>
            <w:r w:rsidR="00487C48" w:rsidRPr="008321C2">
              <w:t xml:space="preserve"> </w:t>
            </w:r>
          </w:p>
          <w:p w14:paraId="21029704" w14:textId="0F7E991E" w:rsidR="00EA7A37" w:rsidRDefault="00EA7A37" w:rsidP="003436A3">
            <w:pPr>
              <w:spacing w:after="0" w:line="320" w:lineRule="atLeast"/>
              <w:ind w:left="567"/>
              <w:jc w:val="both"/>
            </w:pPr>
            <w:r>
              <w:rPr>
                <w:rStyle w:val="general-descriptionel"/>
                <w:rFonts w:cs="Calibri"/>
                <w:u w:val="single"/>
              </w:rPr>
              <w:t>2</w:t>
            </w:r>
            <w:r w:rsidRPr="00EA7A37">
              <w:rPr>
                <w:rStyle w:val="general-descriptionel"/>
                <w:rFonts w:cs="Calibri"/>
                <w:u w:val="single"/>
                <w:vertAlign w:val="superscript"/>
              </w:rPr>
              <w:t>η</w:t>
            </w:r>
            <w:r>
              <w:rPr>
                <w:rStyle w:val="general-descriptionel"/>
                <w:rFonts w:cs="Calibri"/>
                <w:u w:val="single"/>
              </w:rPr>
              <w:t xml:space="preserve"> </w:t>
            </w:r>
            <w:r w:rsidRPr="008321C2">
              <w:rPr>
                <w:rStyle w:val="general-descriptionel"/>
                <w:rFonts w:cs="Calibri"/>
                <w:u w:val="single"/>
              </w:rPr>
              <w:t>Ενδεικτική δραστηριότητα:</w:t>
            </w:r>
          </w:p>
          <w:p w14:paraId="766CFBDB" w14:textId="1156275D" w:rsidR="00EA7A37" w:rsidRPr="00EA7A37" w:rsidRDefault="00B84709" w:rsidP="003436A3">
            <w:pPr>
              <w:pStyle w:val="pg1columnscl"/>
              <w:shd w:val="clear" w:color="auto" w:fill="FFFFFF"/>
              <w:spacing w:before="0" w:beforeAutospacing="0" w:after="0" w:afterAutospacing="0" w:line="320" w:lineRule="atLeast"/>
              <w:ind w:left="604"/>
              <w:jc w:val="both"/>
              <w:textAlignment w:val="baseline"/>
              <w:rPr>
                <w:rFonts w:ascii="Calibri" w:hAnsi="Calibri" w:cs="Calibri"/>
                <w:color w:val="000000"/>
                <w:sz w:val="22"/>
                <w:szCs w:val="22"/>
              </w:rPr>
            </w:pPr>
            <w:r>
              <w:rPr>
                <w:noProof/>
              </w:rPr>
              <w:drawing>
                <wp:anchor distT="0" distB="0" distL="114300" distR="114300" simplePos="0" relativeHeight="251715584" behindDoc="0" locked="0" layoutInCell="1" allowOverlap="1" wp14:anchorId="1F9DD87A" wp14:editId="1495DECE">
                  <wp:simplePos x="0" y="0"/>
                  <wp:positionH relativeFrom="column">
                    <wp:posOffset>1944889</wp:posOffset>
                  </wp:positionH>
                  <wp:positionV relativeFrom="paragraph">
                    <wp:posOffset>92710</wp:posOffset>
                  </wp:positionV>
                  <wp:extent cx="3190875" cy="1707793"/>
                  <wp:effectExtent l="0" t="0" r="0" b="6985"/>
                  <wp:wrapThrough wrapText="bothSides">
                    <wp:wrapPolygon edited="0">
                      <wp:start x="0" y="0"/>
                      <wp:lineTo x="0" y="7711"/>
                      <wp:lineTo x="1290" y="7952"/>
                      <wp:lineTo x="0" y="9639"/>
                      <wp:lineTo x="0" y="10844"/>
                      <wp:lineTo x="1290" y="11808"/>
                      <wp:lineTo x="129" y="12531"/>
                      <wp:lineTo x="0" y="12772"/>
                      <wp:lineTo x="516" y="19520"/>
                      <wp:lineTo x="1419" y="21447"/>
                      <wp:lineTo x="18312" y="21447"/>
                      <wp:lineTo x="20633" y="21206"/>
                      <wp:lineTo x="21278" y="20724"/>
                      <wp:lineTo x="21278" y="723"/>
                      <wp:lineTo x="20246" y="482"/>
                      <wp:lineTo x="1161" y="0"/>
                      <wp:lineTo x="0" y="0"/>
                    </wp:wrapPolygon>
                  </wp:wrapThrough>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3190875" cy="1707793"/>
                          </a:xfrm>
                          <a:prstGeom prst="rect">
                            <a:avLst/>
                          </a:prstGeom>
                          <a:noFill/>
                        </pic:spPr>
                      </pic:pic>
                    </a:graphicData>
                  </a:graphic>
                  <wp14:sizeRelH relativeFrom="page">
                    <wp14:pctWidth>0</wp14:pctWidth>
                  </wp14:sizeRelH>
                  <wp14:sizeRelV relativeFrom="page">
                    <wp14:pctHeight>0</wp14:pctHeight>
                  </wp14:sizeRelV>
                </wp:anchor>
              </w:drawing>
            </w:r>
            <w:r w:rsidR="00EA7A37">
              <w:rPr>
                <w:rFonts w:ascii="Calibri" w:hAnsi="Calibri" w:cs="Calibri"/>
                <w:color w:val="000000"/>
                <w:sz w:val="22"/>
                <w:szCs w:val="22"/>
              </w:rPr>
              <w:t>Σ</w:t>
            </w:r>
            <w:r w:rsidR="00EA7A37" w:rsidRPr="00EA7A37">
              <w:rPr>
                <w:rFonts w:ascii="Calibri" w:hAnsi="Calibri" w:cs="Calibri"/>
                <w:color w:val="000000"/>
                <w:sz w:val="22"/>
                <w:szCs w:val="22"/>
              </w:rPr>
              <w:t>το διάγραμμα φαίνεται ο συνολικός αριθμός των πωλήσεων DVD στο Ηνωμένο Βασίλειο σε ετήσια βάση από το 2008 έως το 2014.</w:t>
            </w:r>
            <w:r w:rsidR="00EA7A37">
              <w:rPr>
                <w:rFonts w:ascii="Calibri" w:hAnsi="Calibri" w:cs="Calibri"/>
                <w:color w:val="000000"/>
                <w:sz w:val="22"/>
                <w:szCs w:val="22"/>
              </w:rPr>
              <w:t xml:space="preserve"> </w:t>
            </w:r>
            <w:r w:rsidR="00EA7A37" w:rsidRPr="00EA7A37">
              <w:rPr>
                <w:rFonts w:ascii="Calibri" w:hAnsi="Calibri" w:cs="Calibri"/>
                <w:color w:val="000000"/>
                <w:sz w:val="22"/>
                <w:szCs w:val="22"/>
              </w:rPr>
              <w:t>Οι τιμές στον οριζόντιο άξονα αναφέρονται στον αριθμό των ετών</w:t>
            </w:r>
            <w:r w:rsidR="00B15C8C">
              <w:rPr>
                <w:rFonts w:ascii="Calibri" w:hAnsi="Calibri" w:cs="Calibri"/>
                <w:color w:val="000000"/>
                <w:sz w:val="22"/>
                <w:szCs w:val="22"/>
              </w:rPr>
              <w:t xml:space="preserve"> </w:t>
            </w:r>
            <w:r w:rsidR="00EA7A37" w:rsidRPr="00EA7A37">
              <w:rPr>
                <w:rFonts w:ascii="Calibri" w:hAnsi="Calibri" w:cs="Calibri"/>
                <w:b/>
                <w:bCs/>
                <w:color w:val="000000"/>
                <w:sz w:val="22"/>
                <w:szCs w:val="22"/>
              </w:rPr>
              <w:t>μετά</w:t>
            </w:r>
            <w:r w:rsidR="00B15C8C">
              <w:rPr>
                <w:rFonts w:ascii="Calibri" w:hAnsi="Calibri" w:cs="Calibri"/>
                <w:b/>
                <w:bCs/>
                <w:color w:val="000000"/>
                <w:sz w:val="22"/>
                <w:szCs w:val="22"/>
              </w:rPr>
              <w:t xml:space="preserve"> </w:t>
            </w:r>
            <w:r w:rsidR="009D171D">
              <w:rPr>
                <w:rFonts w:ascii="Calibri" w:hAnsi="Calibri" w:cs="Calibri"/>
                <w:color w:val="000000"/>
                <w:sz w:val="22"/>
                <w:szCs w:val="22"/>
              </w:rPr>
              <w:t xml:space="preserve">το </w:t>
            </w:r>
            <w:r w:rsidR="00EA7A37" w:rsidRPr="00EA7A37">
              <w:rPr>
                <w:rFonts w:ascii="Calibri" w:hAnsi="Calibri" w:cs="Calibri"/>
                <w:color w:val="000000"/>
                <w:sz w:val="22"/>
                <w:szCs w:val="22"/>
              </w:rPr>
              <w:t xml:space="preserve">2008. </w:t>
            </w:r>
            <w:r w:rsidR="00EA7A37">
              <w:rPr>
                <w:rFonts w:ascii="Calibri" w:hAnsi="Calibri" w:cs="Calibri"/>
                <w:color w:val="000000"/>
                <w:sz w:val="22"/>
                <w:szCs w:val="22"/>
              </w:rPr>
              <w:t>Στο διάγραμμα μπορείς</w:t>
            </w:r>
            <w:r w:rsidR="00EA7A37" w:rsidRPr="00EA7A37">
              <w:rPr>
                <w:rFonts w:ascii="Calibri" w:hAnsi="Calibri" w:cs="Calibri"/>
                <w:color w:val="000000"/>
                <w:sz w:val="22"/>
                <w:szCs w:val="22"/>
              </w:rPr>
              <w:t xml:space="preserve"> να δεις τις συντεταγμένες </w:t>
            </w:r>
            <w:r w:rsidR="00EA7A37">
              <w:rPr>
                <w:rFonts w:ascii="Calibri" w:hAnsi="Calibri" w:cs="Calibri"/>
                <w:color w:val="000000"/>
                <w:sz w:val="22"/>
                <w:szCs w:val="22"/>
              </w:rPr>
              <w:t>των σημείων</w:t>
            </w:r>
            <w:r w:rsidR="00EA7A37" w:rsidRPr="00EA7A37">
              <w:rPr>
                <w:rFonts w:ascii="Calibri" w:hAnsi="Calibri" w:cs="Calibri"/>
                <w:color w:val="000000"/>
                <w:sz w:val="22"/>
                <w:szCs w:val="22"/>
              </w:rPr>
              <w:t>. Για παράδειγμα, το σημείο (0, 252</w:t>
            </w:r>
            <w:r w:rsidRPr="00B84709">
              <w:rPr>
                <w:rFonts w:ascii="Calibri" w:hAnsi="Calibri" w:cs="Calibri"/>
                <w:color w:val="000000"/>
                <w:sz w:val="22"/>
                <w:szCs w:val="22"/>
              </w:rPr>
              <w:t>.</w:t>
            </w:r>
            <w:r w:rsidR="00EA7A37" w:rsidRPr="00EA7A37">
              <w:rPr>
                <w:rFonts w:ascii="Calibri" w:hAnsi="Calibri" w:cs="Calibri"/>
                <w:color w:val="000000"/>
                <w:sz w:val="22"/>
                <w:szCs w:val="22"/>
              </w:rPr>
              <w:t>9) δείχνει ότι πουλήθηκαν 252</w:t>
            </w:r>
            <w:r w:rsidRPr="00B84709">
              <w:rPr>
                <w:rFonts w:ascii="Calibri" w:hAnsi="Calibri" w:cs="Calibri"/>
                <w:color w:val="000000"/>
                <w:sz w:val="22"/>
                <w:szCs w:val="22"/>
              </w:rPr>
              <w:t>.</w:t>
            </w:r>
            <w:r w:rsidR="00EA7A37" w:rsidRPr="00EA7A37">
              <w:rPr>
                <w:rFonts w:ascii="Calibri" w:hAnsi="Calibri" w:cs="Calibri"/>
                <w:color w:val="000000"/>
                <w:sz w:val="22"/>
                <w:szCs w:val="22"/>
              </w:rPr>
              <w:t>9 εκατομμύρια DVD το 2008. Το σημείο (1, 234</w:t>
            </w:r>
            <w:r w:rsidRPr="00B84709">
              <w:rPr>
                <w:rFonts w:ascii="Calibri" w:hAnsi="Calibri" w:cs="Calibri"/>
                <w:color w:val="000000"/>
                <w:sz w:val="22"/>
                <w:szCs w:val="22"/>
              </w:rPr>
              <w:t>.</w:t>
            </w:r>
            <w:r w:rsidR="00EA7A37" w:rsidRPr="00EA7A37">
              <w:rPr>
                <w:rFonts w:ascii="Calibri" w:hAnsi="Calibri" w:cs="Calibri"/>
                <w:color w:val="000000"/>
                <w:sz w:val="22"/>
                <w:szCs w:val="22"/>
              </w:rPr>
              <w:t>6) δείχνει ότι πουλήθηκαν 234</w:t>
            </w:r>
            <w:r w:rsidRPr="00B84709">
              <w:rPr>
                <w:rFonts w:ascii="Calibri" w:hAnsi="Calibri" w:cs="Calibri"/>
                <w:color w:val="000000"/>
                <w:sz w:val="22"/>
                <w:szCs w:val="22"/>
              </w:rPr>
              <w:t>.</w:t>
            </w:r>
            <w:r w:rsidR="00EA7A37" w:rsidRPr="00EA7A37">
              <w:rPr>
                <w:rFonts w:ascii="Calibri" w:hAnsi="Calibri" w:cs="Calibri"/>
                <w:color w:val="000000"/>
                <w:sz w:val="22"/>
                <w:szCs w:val="22"/>
              </w:rPr>
              <w:t>6 εκατομμύρια DVD κατά το έτος 2009, κ.λπ.</w:t>
            </w:r>
          </w:p>
          <w:p w14:paraId="4E06F78B" w14:textId="30C0E7B6" w:rsidR="00EA7A37" w:rsidRDefault="00EA7A37" w:rsidP="00EA7A37">
            <w:pPr>
              <w:pStyle w:val="pg1columnscl"/>
              <w:shd w:val="clear" w:color="auto" w:fill="FFFFFF"/>
              <w:spacing w:before="0" w:beforeAutospacing="0" w:after="0" w:afterAutospacing="0" w:line="320" w:lineRule="atLeast"/>
              <w:ind w:left="604"/>
              <w:jc w:val="both"/>
              <w:textAlignment w:val="baseline"/>
              <w:rPr>
                <w:rFonts w:ascii="Calibri" w:hAnsi="Calibri" w:cs="Calibri"/>
                <w:color w:val="000000"/>
                <w:sz w:val="22"/>
                <w:szCs w:val="22"/>
              </w:rPr>
            </w:pPr>
            <w:r w:rsidRPr="00EA7A37">
              <w:rPr>
                <w:rFonts w:ascii="Calibri" w:hAnsi="Calibri" w:cs="Calibri"/>
                <w:color w:val="000000"/>
                <w:sz w:val="22"/>
                <w:szCs w:val="22"/>
              </w:rPr>
              <w:t>Στο διάγραμμα προστέθηκε μια ευθεία γραμμή, για να μοντελοποιήσει αυτά τα σημεία δεδομένων.</w:t>
            </w:r>
          </w:p>
          <w:p w14:paraId="73860FC0" w14:textId="490E1A86" w:rsidR="00B84709" w:rsidRDefault="005D6AEE" w:rsidP="005D6AEE">
            <w:pPr>
              <w:pStyle w:val="pg1columnscl"/>
              <w:shd w:val="clear" w:color="auto" w:fill="FFFFFF"/>
              <w:spacing w:before="120" w:beforeAutospacing="0" w:after="0" w:afterAutospacing="0" w:line="320" w:lineRule="atLeast"/>
              <w:ind w:left="607"/>
              <w:jc w:val="both"/>
              <w:textAlignment w:val="baseline"/>
              <w:rPr>
                <w:rFonts w:ascii="Calibri" w:hAnsi="Calibri" w:cs="Calibri"/>
                <w:color w:val="000000"/>
                <w:sz w:val="22"/>
                <w:szCs w:val="22"/>
              </w:rPr>
            </w:pPr>
            <w:r w:rsidRPr="005D6AEE">
              <w:rPr>
                <w:rFonts w:ascii="Calibri" w:hAnsi="Calibri" w:cs="Calibri"/>
                <w:b/>
                <w:color w:val="000000"/>
                <w:sz w:val="22"/>
                <w:szCs w:val="22"/>
              </w:rPr>
              <w:t>Ερώτηση 1:</w:t>
            </w:r>
            <w:r>
              <w:rPr>
                <w:rFonts w:ascii="Calibri" w:hAnsi="Calibri" w:cs="Calibri"/>
                <w:color w:val="000000"/>
                <w:sz w:val="22"/>
                <w:szCs w:val="22"/>
              </w:rPr>
              <w:t xml:space="preserve"> Ι</w:t>
            </w:r>
            <w:r w:rsidR="00B84709" w:rsidRPr="00B84709">
              <w:rPr>
                <w:rFonts w:ascii="Calibri" w:hAnsi="Calibri" w:cs="Calibri"/>
                <w:color w:val="000000"/>
                <w:sz w:val="22"/>
                <w:szCs w:val="22"/>
              </w:rPr>
              <w:t>σχύουν οι προτάσεις στον παρακάτω πίνακα με βάση τις πληροφορίες που φαίνονται στο διάγραμμα; Κάνε κλικ στο Ναι ή στο Όχι για κάθε πρόταση.</w:t>
            </w:r>
          </w:p>
          <w:tbl>
            <w:tblPr>
              <w:tblStyle w:val="af"/>
              <w:tblW w:w="0" w:type="auto"/>
              <w:tblInd w:w="604" w:type="dxa"/>
              <w:tblLayout w:type="fixed"/>
              <w:tblLook w:val="04A0" w:firstRow="1" w:lastRow="0" w:firstColumn="1" w:lastColumn="0" w:noHBand="0" w:noVBand="1"/>
            </w:tblPr>
            <w:tblGrid>
              <w:gridCol w:w="5240"/>
              <w:gridCol w:w="1134"/>
              <w:gridCol w:w="1323"/>
            </w:tblGrid>
            <w:tr w:rsidR="00B84709" w14:paraId="77552296" w14:textId="77777777" w:rsidTr="00B84709">
              <w:tc>
                <w:tcPr>
                  <w:tcW w:w="5240" w:type="dxa"/>
                  <w:shd w:val="clear" w:color="auto" w:fill="BFBFBF" w:themeFill="background1" w:themeFillShade="BF"/>
                </w:tcPr>
                <w:p w14:paraId="6557017F" w14:textId="0DED4AD6" w:rsidR="00B84709" w:rsidRPr="00B84709" w:rsidRDefault="00B84709" w:rsidP="00EA7A37">
                  <w:pPr>
                    <w:pStyle w:val="pg1columnscl"/>
                    <w:spacing w:before="0" w:beforeAutospacing="0" w:after="0" w:afterAutospacing="0" w:line="320" w:lineRule="atLeast"/>
                    <w:jc w:val="both"/>
                    <w:textAlignment w:val="baseline"/>
                    <w:rPr>
                      <w:rFonts w:ascii="Calibri" w:hAnsi="Calibri" w:cs="Calibri"/>
                      <w:b/>
                      <w:color w:val="000000"/>
                      <w:sz w:val="22"/>
                      <w:szCs w:val="22"/>
                    </w:rPr>
                  </w:pPr>
                  <w:r w:rsidRPr="00B84709">
                    <w:rPr>
                      <w:rFonts w:ascii="Calibri" w:hAnsi="Calibri" w:cs="Calibri"/>
                      <w:b/>
                      <w:color w:val="000000"/>
                      <w:sz w:val="22"/>
                      <w:szCs w:val="22"/>
                    </w:rPr>
                    <w:t>Πρόταση</w:t>
                  </w:r>
                </w:p>
              </w:tc>
              <w:tc>
                <w:tcPr>
                  <w:tcW w:w="1134" w:type="dxa"/>
                  <w:shd w:val="clear" w:color="auto" w:fill="BFBFBF" w:themeFill="background1" w:themeFillShade="BF"/>
                </w:tcPr>
                <w:p w14:paraId="55E14797" w14:textId="4FE5E273" w:rsidR="00B84709" w:rsidRPr="00B84709" w:rsidRDefault="00B84709" w:rsidP="00B84709">
                  <w:pPr>
                    <w:pStyle w:val="pg1columnscl"/>
                    <w:spacing w:before="0" w:beforeAutospacing="0" w:after="0" w:afterAutospacing="0" w:line="320" w:lineRule="atLeast"/>
                    <w:jc w:val="center"/>
                    <w:textAlignment w:val="baseline"/>
                    <w:rPr>
                      <w:rFonts w:ascii="Calibri" w:hAnsi="Calibri" w:cs="Calibri"/>
                      <w:b/>
                      <w:color w:val="000000"/>
                      <w:sz w:val="22"/>
                      <w:szCs w:val="22"/>
                    </w:rPr>
                  </w:pPr>
                  <w:r w:rsidRPr="00B84709">
                    <w:rPr>
                      <w:rFonts w:ascii="Calibri" w:hAnsi="Calibri" w:cs="Calibri"/>
                      <w:b/>
                      <w:color w:val="000000"/>
                      <w:sz w:val="22"/>
                      <w:szCs w:val="22"/>
                      <w:lang w:val="en-US"/>
                    </w:rPr>
                    <w:t>Ναι</w:t>
                  </w:r>
                </w:p>
              </w:tc>
              <w:tc>
                <w:tcPr>
                  <w:tcW w:w="1323" w:type="dxa"/>
                  <w:shd w:val="clear" w:color="auto" w:fill="BFBFBF" w:themeFill="background1" w:themeFillShade="BF"/>
                </w:tcPr>
                <w:p w14:paraId="3E845F9F" w14:textId="0B32DADA" w:rsidR="00B84709" w:rsidRPr="00B84709" w:rsidRDefault="00B84709" w:rsidP="00B84709">
                  <w:pPr>
                    <w:pStyle w:val="pg1columnscl"/>
                    <w:spacing w:before="0" w:beforeAutospacing="0" w:after="0" w:afterAutospacing="0" w:line="320" w:lineRule="atLeast"/>
                    <w:jc w:val="center"/>
                    <w:textAlignment w:val="baseline"/>
                    <w:rPr>
                      <w:rFonts w:ascii="Calibri" w:hAnsi="Calibri" w:cs="Calibri"/>
                      <w:b/>
                      <w:color w:val="000000"/>
                      <w:sz w:val="22"/>
                      <w:szCs w:val="22"/>
                    </w:rPr>
                  </w:pPr>
                  <w:r w:rsidRPr="00B84709">
                    <w:rPr>
                      <w:rFonts w:ascii="Calibri" w:hAnsi="Calibri" w:cs="Calibri"/>
                      <w:b/>
                      <w:color w:val="000000"/>
                      <w:sz w:val="22"/>
                      <w:szCs w:val="22"/>
                    </w:rPr>
                    <w:t>Όχι</w:t>
                  </w:r>
                </w:p>
              </w:tc>
            </w:tr>
            <w:tr w:rsidR="00B84709" w14:paraId="5C9A573E" w14:textId="77777777" w:rsidTr="00D818CD">
              <w:tc>
                <w:tcPr>
                  <w:tcW w:w="5240" w:type="dxa"/>
                </w:tcPr>
                <w:p w14:paraId="55EF60B6" w14:textId="4E91A43C" w:rsidR="00B84709" w:rsidRDefault="00B84709" w:rsidP="00B84709">
                  <w:pPr>
                    <w:pStyle w:val="pg1columnscl"/>
                    <w:spacing w:before="0" w:beforeAutospacing="0" w:after="0" w:afterAutospacing="0" w:line="320" w:lineRule="atLeast"/>
                    <w:jc w:val="both"/>
                    <w:textAlignment w:val="baseline"/>
                    <w:rPr>
                      <w:rFonts w:ascii="Calibri" w:hAnsi="Calibri" w:cs="Calibri"/>
                      <w:color w:val="000000"/>
                      <w:sz w:val="22"/>
                      <w:szCs w:val="22"/>
                    </w:rPr>
                  </w:pPr>
                  <w:r w:rsidRPr="00B84709">
                    <w:rPr>
                      <w:rFonts w:ascii="Calibri" w:hAnsi="Calibri" w:cs="Calibri"/>
                      <w:color w:val="000000"/>
                      <w:sz w:val="22"/>
                      <w:szCs w:val="22"/>
                    </w:rPr>
                    <w:lastRenderedPageBreak/>
                    <w:t>Ο αριθμός των πωλήσεων DVD μειώθηκε περίπου κατά 50% από το 2008 έως το 2014</w:t>
                  </w:r>
                  <w:r>
                    <w:rPr>
                      <w:rFonts w:ascii="Calibri" w:hAnsi="Calibri" w:cs="Calibri"/>
                      <w:color w:val="000000"/>
                      <w:sz w:val="22"/>
                      <w:szCs w:val="22"/>
                    </w:rPr>
                    <w:t>.</w:t>
                  </w:r>
                </w:p>
              </w:tc>
              <w:tc>
                <w:tcPr>
                  <w:tcW w:w="1134" w:type="dxa"/>
                </w:tcPr>
                <w:p w14:paraId="5B5E098C" w14:textId="7BC651F9" w:rsidR="00B84709" w:rsidRPr="00B84709" w:rsidRDefault="00B84709" w:rsidP="00B84709">
                  <w:pPr>
                    <w:pStyle w:val="pg1columnscl"/>
                    <w:spacing w:before="0" w:beforeAutospacing="0" w:after="0" w:afterAutospacing="0" w:line="320" w:lineRule="atLeast"/>
                    <w:jc w:val="center"/>
                    <w:textAlignment w:val="baseline"/>
                    <w:rPr>
                      <w:rFonts w:ascii="Calibri" w:hAnsi="Calibri" w:cs="Calibri"/>
                      <w:color w:val="000000"/>
                      <w:sz w:val="22"/>
                      <w:szCs w:val="22"/>
                    </w:rPr>
                  </w:pPr>
                  <w:r>
                    <w:rPr>
                      <w:rFonts w:ascii="Calibri" w:hAnsi="Calibri" w:cs="Calibri"/>
                      <w:noProof/>
                      <w:color w:val="000000"/>
                      <w:sz w:val="22"/>
                      <w:szCs w:val="22"/>
                    </w:rPr>
                    <w:drawing>
                      <wp:inline distT="0" distB="0" distL="0" distR="0" wp14:anchorId="33F5C464" wp14:editId="5A2C97BF">
                        <wp:extent cx="121920" cy="121920"/>
                        <wp:effectExtent l="0" t="0" r="0" b="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p>
              </w:tc>
              <w:tc>
                <w:tcPr>
                  <w:tcW w:w="1323" w:type="dxa"/>
                </w:tcPr>
                <w:p w14:paraId="41A11B1F" w14:textId="328BF6AF" w:rsidR="00B84709" w:rsidRDefault="00B84709" w:rsidP="00B84709">
                  <w:pPr>
                    <w:pStyle w:val="pg1columnscl"/>
                    <w:spacing w:before="0" w:beforeAutospacing="0" w:after="0" w:afterAutospacing="0" w:line="320" w:lineRule="atLeast"/>
                    <w:jc w:val="center"/>
                    <w:textAlignment w:val="baseline"/>
                    <w:rPr>
                      <w:rFonts w:ascii="Calibri" w:hAnsi="Calibri" w:cs="Calibri"/>
                      <w:color w:val="000000"/>
                      <w:sz w:val="22"/>
                      <w:szCs w:val="22"/>
                    </w:rPr>
                  </w:pPr>
                  <w:r>
                    <w:rPr>
                      <w:rFonts w:ascii="Calibri" w:hAnsi="Calibri" w:cs="Calibri"/>
                      <w:noProof/>
                      <w:color w:val="000000"/>
                      <w:sz w:val="22"/>
                      <w:szCs w:val="22"/>
                    </w:rPr>
                    <w:drawing>
                      <wp:inline distT="0" distB="0" distL="0" distR="0" wp14:anchorId="3E836606" wp14:editId="51EDD4D6">
                        <wp:extent cx="121920" cy="121920"/>
                        <wp:effectExtent l="0" t="0" r="0" b="0"/>
                        <wp:docPr id="16" name="Εικόνα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p>
              </w:tc>
            </w:tr>
            <w:tr w:rsidR="00B84709" w14:paraId="0947758B" w14:textId="77777777" w:rsidTr="00D818CD">
              <w:tc>
                <w:tcPr>
                  <w:tcW w:w="5240" w:type="dxa"/>
                </w:tcPr>
                <w:p w14:paraId="434F15BD" w14:textId="19F38117" w:rsidR="00B84709" w:rsidRDefault="00B84709" w:rsidP="00B84709">
                  <w:pPr>
                    <w:pStyle w:val="pg1columnscl"/>
                    <w:spacing w:before="0" w:beforeAutospacing="0" w:after="0" w:afterAutospacing="0" w:line="320" w:lineRule="atLeast"/>
                    <w:jc w:val="both"/>
                    <w:textAlignment w:val="baseline"/>
                    <w:rPr>
                      <w:rFonts w:ascii="Calibri" w:hAnsi="Calibri" w:cs="Calibri"/>
                      <w:color w:val="000000"/>
                      <w:sz w:val="22"/>
                      <w:szCs w:val="22"/>
                    </w:rPr>
                  </w:pPr>
                  <w:r w:rsidRPr="00B84709">
                    <w:rPr>
                      <w:rFonts w:ascii="Calibri" w:hAnsi="Calibri" w:cs="Calibri"/>
                      <w:color w:val="000000"/>
                      <w:sz w:val="22"/>
                      <w:szCs w:val="22"/>
                    </w:rPr>
                    <w:t>Ο αριθμός των πωλήσεων DVD μειωνόταν κάθε χρόνο κατά την ίδια ποσότητα από το 2008 έως το 2014.</w:t>
                  </w:r>
                </w:p>
              </w:tc>
              <w:tc>
                <w:tcPr>
                  <w:tcW w:w="1134" w:type="dxa"/>
                </w:tcPr>
                <w:p w14:paraId="4C01C1BC" w14:textId="0DB7037D" w:rsidR="00B84709" w:rsidRPr="00B84709" w:rsidRDefault="00B84709" w:rsidP="00B84709">
                  <w:pPr>
                    <w:pStyle w:val="pg1columnscl"/>
                    <w:spacing w:before="0" w:beforeAutospacing="0" w:after="0" w:afterAutospacing="0" w:line="320" w:lineRule="atLeast"/>
                    <w:jc w:val="center"/>
                    <w:textAlignment w:val="baseline"/>
                    <w:rPr>
                      <w:rFonts w:ascii="Calibri" w:hAnsi="Calibri" w:cs="Calibri"/>
                      <w:color w:val="000000"/>
                      <w:sz w:val="22"/>
                      <w:szCs w:val="22"/>
                    </w:rPr>
                  </w:pPr>
                  <w:r>
                    <w:rPr>
                      <w:rFonts w:ascii="Calibri" w:hAnsi="Calibri" w:cs="Calibri"/>
                      <w:noProof/>
                      <w:color w:val="000000"/>
                      <w:sz w:val="22"/>
                      <w:szCs w:val="22"/>
                    </w:rPr>
                    <w:drawing>
                      <wp:inline distT="0" distB="0" distL="0" distR="0" wp14:anchorId="410D825D" wp14:editId="3E4F0D37">
                        <wp:extent cx="121920" cy="121920"/>
                        <wp:effectExtent l="0" t="0" r="0" b="0"/>
                        <wp:docPr id="12" name="Εικόνα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p>
              </w:tc>
              <w:tc>
                <w:tcPr>
                  <w:tcW w:w="1323" w:type="dxa"/>
                </w:tcPr>
                <w:p w14:paraId="7A722D79" w14:textId="48FF55CC" w:rsidR="00B84709" w:rsidRDefault="00B84709" w:rsidP="00B84709">
                  <w:pPr>
                    <w:pStyle w:val="pg1columnscl"/>
                    <w:spacing w:before="0" w:beforeAutospacing="0" w:after="0" w:afterAutospacing="0" w:line="320" w:lineRule="atLeast"/>
                    <w:jc w:val="center"/>
                    <w:textAlignment w:val="baseline"/>
                    <w:rPr>
                      <w:rFonts w:ascii="Calibri" w:hAnsi="Calibri" w:cs="Calibri"/>
                      <w:color w:val="000000"/>
                      <w:sz w:val="22"/>
                      <w:szCs w:val="22"/>
                    </w:rPr>
                  </w:pPr>
                  <w:r>
                    <w:rPr>
                      <w:rFonts w:ascii="Calibri" w:hAnsi="Calibri" w:cs="Calibri"/>
                      <w:noProof/>
                      <w:color w:val="000000"/>
                      <w:sz w:val="22"/>
                      <w:szCs w:val="22"/>
                    </w:rPr>
                    <w:drawing>
                      <wp:inline distT="0" distB="0" distL="0" distR="0" wp14:anchorId="068B5305" wp14:editId="29FCAD7A">
                        <wp:extent cx="121920" cy="121920"/>
                        <wp:effectExtent l="0" t="0" r="0" b="0"/>
                        <wp:docPr id="14" name="Εικόνα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p>
              </w:tc>
            </w:tr>
            <w:tr w:rsidR="00B84709" w14:paraId="481C9249" w14:textId="77777777" w:rsidTr="00D818CD">
              <w:tc>
                <w:tcPr>
                  <w:tcW w:w="5240" w:type="dxa"/>
                </w:tcPr>
                <w:p w14:paraId="42154A3C" w14:textId="3278003E" w:rsidR="00B84709" w:rsidRDefault="005D6AEE" w:rsidP="00B84709">
                  <w:pPr>
                    <w:pStyle w:val="pg1columnscl"/>
                    <w:spacing w:before="0" w:beforeAutospacing="0" w:after="0" w:afterAutospacing="0" w:line="320" w:lineRule="atLeast"/>
                    <w:jc w:val="both"/>
                    <w:textAlignment w:val="baseline"/>
                    <w:rPr>
                      <w:rFonts w:ascii="Calibri" w:hAnsi="Calibri" w:cs="Calibri"/>
                      <w:color w:val="000000"/>
                      <w:sz w:val="22"/>
                      <w:szCs w:val="22"/>
                    </w:rPr>
                  </w:pPr>
                  <w:r w:rsidRPr="005D6AEE">
                    <w:rPr>
                      <w:rFonts w:ascii="Calibri" w:hAnsi="Calibri" w:cs="Calibri"/>
                      <w:color w:val="000000"/>
                      <w:sz w:val="22"/>
                      <w:szCs w:val="22"/>
                    </w:rPr>
                    <w:t>Η κλίση της ευθείας αναπαριστά τη μέση ετήσια μείωση των πωλήσεων DVD από το 2008 έως το 2014.</w:t>
                  </w:r>
                </w:p>
              </w:tc>
              <w:tc>
                <w:tcPr>
                  <w:tcW w:w="1134" w:type="dxa"/>
                </w:tcPr>
                <w:p w14:paraId="45CDAAF3" w14:textId="339AF394" w:rsidR="00B84709" w:rsidRPr="00B84709" w:rsidRDefault="00B84709" w:rsidP="00B84709">
                  <w:pPr>
                    <w:pStyle w:val="pg1columnscl"/>
                    <w:spacing w:before="0" w:beforeAutospacing="0" w:after="0" w:afterAutospacing="0" w:line="320" w:lineRule="atLeast"/>
                    <w:jc w:val="center"/>
                    <w:textAlignment w:val="baseline"/>
                    <w:rPr>
                      <w:rFonts w:ascii="Calibri" w:hAnsi="Calibri" w:cs="Calibri"/>
                      <w:color w:val="000000"/>
                      <w:sz w:val="22"/>
                      <w:szCs w:val="22"/>
                    </w:rPr>
                  </w:pPr>
                  <w:r>
                    <w:rPr>
                      <w:rFonts w:ascii="Calibri" w:hAnsi="Calibri" w:cs="Calibri"/>
                      <w:noProof/>
                      <w:color w:val="000000"/>
                      <w:sz w:val="22"/>
                      <w:szCs w:val="22"/>
                    </w:rPr>
                    <w:drawing>
                      <wp:inline distT="0" distB="0" distL="0" distR="0" wp14:anchorId="5A7F4A08" wp14:editId="604809DE">
                        <wp:extent cx="121920" cy="121920"/>
                        <wp:effectExtent l="0" t="0" r="0" b="0"/>
                        <wp:docPr id="13"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p>
              </w:tc>
              <w:tc>
                <w:tcPr>
                  <w:tcW w:w="1323" w:type="dxa"/>
                </w:tcPr>
                <w:p w14:paraId="7E240D3B" w14:textId="7F5779EA" w:rsidR="00B84709" w:rsidRDefault="00B84709" w:rsidP="00B84709">
                  <w:pPr>
                    <w:pStyle w:val="pg1columnscl"/>
                    <w:spacing w:before="0" w:beforeAutospacing="0" w:after="0" w:afterAutospacing="0" w:line="320" w:lineRule="atLeast"/>
                    <w:jc w:val="center"/>
                    <w:textAlignment w:val="baseline"/>
                    <w:rPr>
                      <w:rFonts w:ascii="Calibri" w:hAnsi="Calibri" w:cs="Calibri"/>
                      <w:color w:val="000000"/>
                      <w:sz w:val="22"/>
                      <w:szCs w:val="22"/>
                    </w:rPr>
                  </w:pPr>
                  <w:r>
                    <w:rPr>
                      <w:rFonts w:ascii="Calibri" w:hAnsi="Calibri" w:cs="Calibri"/>
                      <w:noProof/>
                      <w:color w:val="000000"/>
                      <w:sz w:val="22"/>
                      <w:szCs w:val="22"/>
                    </w:rPr>
                    <w:drawing>
                      <wp:inline distT="0" distB="0" distL="0" distR="0" wp14:anchorId="59ED10B3" wp14:editId="76A68541">
                        <wp:extent cx="121920" cy="121920"/>
                        <wp:effectExtent l="0" t="0" r="0" b="0"/>
                        <wp:docPr id="15" name="Εικόνα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p>
              </w:tc>
            </w:tr>
          </w:tbl>
          <w:p w14:paraId="2C817CA4" w14:textId="6A1A5826" w:rsidR="005D6AEE" w:rsidRPr="005D6AEE" w:rsidRDefault="005D6AEE" w:rsidP="009E230C">
            <w:pPr>
              <w:spacing w:before="120" w:after="0" w:line="320" w:lineRule="atLeast"/>
              <w:ind w:left="607"/>
              <w:jc w:val="both"/>
              <w:textAlignment w:val="baseline"/>
              <w:rPr>
                <w:rFonts w:ascii="Calibri" w:eastAsia="Times New Roman" w:hAnsi="Calibri" w:cs="Calibri"/>
                <w:color w:val="000000"/>
                <w:lang w:eastAsia="el-GR"/>
              </w:rPr>
            </w:pPr>
            <w:r w:rsidRPr="005D6AEE">
              <w:rPr>
                <w:rFonts w:ascii="Calibri" w:hAnsi="Calibri" w:cs="Calibri"/>
                <w:b/>
                <w:color w:val="000000"/>
              </w:rPr>
              <w:t>Ερώτηση 2:</w:t>
            </w:r>
            <w:r w:rsidRPr="005D6AEE">
              <w:rPr>
                <w:rFonts w:ascii="Calibri" w:hAnsi="Calibri" w:cs="Calibri"/>
                <w:color w:val="000000"/>
              </w:rPr>
              <w:t xml:space="preserve"> </w:t>
            </w:r>
            <w:r w:rsidR="00B15C8C">
              <w:rPr>
                <w:rFonts w:ascii="Calibri" w:eastAsia="Times New Roman" w:hAnsi="Calibri" w:cs="Calibri"/>
                <w:color w:val="000000"/>
                <w:lang w:eastAsia="el-GR"/>
              </w:rPr>
              <w:t xml:space="preserve">Η εξίσωση της ευθείας είναι </w:t>
            </w:r>
            <w:r w:rsidRPr="005D6AEE">
              <w:rPr>
                <w:rFonts w:ascii="Calibri" w:eastAsia="Times New Roman" w:hAnsi="Calibri" w:cs="Calibri"/>
                <w:i/>
                <w:iCs/>
                <w:color w:val="000000"/>
                <w:lang w:eastAsia="el-GR"/>
              </w:rPr>
              <w:t>d</w:t>
            </w:r>
            <w:r w:rsidRPr="005D6AEE">
              <w:rPr>
                <w:rFonts w:ascii="Calibri" w:eastAsia="Times New Roman" w:hAnsi="Calibri" w:cs="Calibri"/>
                <w:color w:val="000000"/>
                <w:lang w:eastAsia="el-GR"/>
              </w:rPr>
              <w:t>= 254 – 22</w:t>
            </w:r>
            <w:r w:rsidRPr="005D6AEE">
              <w:rPr>
                <w:rFonts w:ascii="Calibri" w:eastAsia="Times New Roman" w:hAnsi="Calibri" w:cs="Calibri"/>
                <w:i/>
                <w:iCs/>
                <w:color w:val="000000"/>
                <w:lang w:eastAsia="el-GR"/>
              </w:rPr>
              <w:t>n</w:t>
            </w:r>
            <w:r w:rsidRPr="005D6AEE">
              <w:rPr>
                <w:rFonts w:ascii="Calibri" w:eastAsia="Times New Roman" w:hAnsi="Calibri" w:cs="Calibri"/>
                <w:color w:val="000000"/>
                <w:lang w:eastAsia="el-GR"/>
              </w:rPr>
              <w:t>, όπου το</w:t>
            </w:r>
            <w:r w:rsidR="00B15C8C">
              <w:rPr>
                <w:rFonts w:ascii="Calibri" w:eastAsia="Times New Roman" w:hAnsi="Calibri" w:cs="Calibri"/>
                <w:color w:val="000000"/>
                <w:lang w:eastAsia="el-GR"/>
              </w:rPr>
              <w:t xml:space="preserve"> </w:t>
            </w:r>
            <w:r w:rsidRPr="005D6AEE">
              <w:rPr>
                <w:rFonts w:ascii="Calibri" w:eastAsia="Times New Roman" w:hAnsi="Calibri" w:cs="Calibri"/>
                <w:i/>
                <w:iCs/>
                <w:color w:val="000000"/>
                <w:lang w:eastAsia="el-GR"/>
              </w:rPr>
              <w:t>d</w:t>
            </w:r>
            <w:r w:rsidR="00B15C8C">
              <w:rPr>
                <w:rFonts w:ascii="Calibri" w:eastAsia="Times New Roman" w:hAnsi="Calibri" w:cs="Calibri"/>
                <w:i/>
                <w:iCs/>
                <w:color w:val="000000"/>
                <w:lang w:eastAsia="el-GR"/>
              </w:rPr>
              <w:t xml:space="preserve"> </w:t>
            </w:r>
            <w:r w:rsidRPr="005D6AEE">
              <w:rPr>
                <w:rFonts w:ascii="Calibri" w:eastAsia="Times New Roman" w:hAnsi="Calibri" w:cs="Calibri"/>
                <w:color w:val="000000"/>
                <w:lang w:eastAsia="el-GR"/>
              </w:rPr>
              <w:t>είναι ο αριθμός των πωλήσεων DVD (σε εκατομμύρια) και το</w:t>
            </w:r>
            <w:r w:rsidR="00B15C8C">
              <w:rPr>
                <w:rFonts w:ascii="Calibri" w:eastAsia="Times New Roman" w:hAnsi="Calibri" w:cs="Calibri"/>
                <w:color w:val="000000"/>
                <w:lang w:eastAsia="el-GR"/>
              </w:rPr>
              <w:t xml:space="preserve"> </w:t>
            </w:r>
            <w:r w:rsidRPr="005D6AEE">
              <w:rPr>
                <w:rFonts w:ascii="Calibri" w:eastAsia="Times New Roman" w:hAnsi="Calibri" w:cs="Calibri"/>
                <w:i/>
                <w:iCs/>
                <w:color w:val="000000"/>
                <w:lang w:eastAsia="el-GR"/>
              </w:rPr>
              <w:t>n</w:t>
            </w:r>
            <w:r w:rsidR="00B15C8C">
              <w:rPr>
                <w:rFonts w:ascii="Calibri" w:eastAsia="Times New Roman" w:hAnsi="Calibri" w:cs="Calibri"/>
                <w:i/>
                <w:iCs/>
                <w:color w:val="000000"/>
                <w:lang w:eastAsia="el-GR"/>
              </w:rPr>
              <w:t xml:space="preserve"> </w:t>
            </w:r>
            <w:r w:rsidRPr="005D6AEE">
              <w:rPr>
                <w:rFonts w:ascii="Calibri" w:eastAsia="Times New Roman" w:hAnsi="Calibri" w:cs="Calibri"/>
                <w:color w:val="000000"/>
                <w:lang w:eastAsia="el-GR"/>
              </w:rPr>
              <w:t>είναι ο αριθμός των ετών μετά το 2008.</w:t>
            </w:r>
          </w:p>
          <w:p w14:paraId="7E977D16" w14:textId="77777777" w:rsidR="005D6AEE" w:rsidRPr="005D6AEE" w:rsidRDefault="005D6AEE" w:rsidP="009E230C">
            <w:pPr>
              <w:spacing w:after="0" w:line="320" w:lineRule="atLeast"/>
              <w:ind w:left="604"/>
              <w:jc w:val="both"/>
              <w:textAlignment w:val="baseline"/>
              <w:rPr>
                <w:rFonts w:ascii="Calibri" w:eastAsia="Times New Roman" w:hAnsi="Calibri" w:cs="Calibri"/>
                <w:color w:val="000000"/>
                <w:lang w:eastAsia="el-GR"/>
              </w:rPr>
            </w:pPr>
            <w:r w:rsidRPr="005D6AEE">
              <w:rPr>
                <w:rFonts w:ascii="Calibri" w:eastAsia="Times New Roman" w:hAnsi="Calibri" w:cs="Calibri"/>
                <w:color w:val="000000"/>
                <w:lang w:eastAsia="el-GR"/>
              </w:rPr>
              <w:t>Αν αυτή η τάση των πωλήσεων συνεχιστεί, σε ποιο έτος ο αριθμός των πωλήσεων DVD θα είναι χαμηλότερος από 1 εκατομμύριο σύμφωνα με το μαθηματικό μοντέλο;</w:t>
            </w:r>
          </w:p>
          <w:p w14:paraId="51349DC7" w14:textId="70544C1E" w:rsidR="005D6AEE" w:rsidRPr="005D6AEE" w:rsidRDefault="00294B03" w:rsidP="009E230C">
            <w:pPr>
              <w:spacing w:before="120" w:after="0" w:line="320" w:lineRule="atLeast"/>
              <w:ind w:left="604"/>
              <w:jc w:val="both"/>
              <w:textAlignment w:val="baseline"/>
              <w:rPr>
                <w:rFonts w:ascii="Calibri" w:eastAsia="Times New Roman" w:hAnsi="Calibri" w:cs="Calibri"/>
                <w:color w:val="000000"/>
                <w:lang w:eastAsia="el-GR"/>
              </w:rPr>
            </w:pPr>
            <w:r>
              <w:rPr>
                <w:noProof/>
                <w:lang w:eastAsia="el-GR"/>
              </w:rPr>
              <w:drawing>
                <wp:anchor distT="0" distB="0" distL="114300" distR="114300" simplePos="0" relativeHeight="251716608" behindDoc="0" locked="0" layoutInCell="1" allowOverlap="1" wp14:anchorId="45208569" wp14:editId="6D5513A6">
                  <wp:simplePos x="0" y="0"/>
                  <wp:positionH relativeFrom="column">
                    <wp:posOffset>2106295</wp:posOffset>
                  </wp:positionH>
                  <wp:positionV relativeFrom="paragraph">
                    <wp:posOffset>314325</wp:posOffset>
                  </wp:positionV>
                  <wp:extent cx="3036570" cy="1990725"/>
                  <wp:effectExtent l="0" t="0" r="0" b="9525"/>
                  <wp:wrapThrough wrapText="bothSides">
                    <wp:wrapPolygon edited="0">
                      <wp:start x="0" y="0"/>
                      <wp:lineTo x="0" y="13435"/>
                      <wp:lineTo x="407" y="20050"/>
                      <wp:lineTo x="678" y="21497"/>
                      <wp:lineTo x="21410" y="21497"/>
                      <wp:lineTo x="21410" y="620"/>
                      <wp:lineTo x="20326" y="413"/>
                      <wp:lineTo x="1084" y="0"/>
                      <wp:lineTo x="0" y="0"/>
                    </wp:wrapPolygon>
                  </wp:wrapThrough>
                  <wp:docPr id="17" name="Εικόνα 17" descr="https://pisa2022-questions.oecd.org/platform/unit/MAT/MA106-DVDSales/image/DVDSalesUK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pisa2022-questions.oecd.org/platform/unit/MAT/MA106-DVDSales/image/DVDSalesUK02.png"/>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3036570" cy="1990725"/>
                          </a:xfrm>
                          <a:prstGeom prst="rect">
                            <a:avLst/>
                          </a:prstGeom>
                          <a:noFill/>
                          <a:ln>
                            <a:noFill/>
                          </a:ln>
                        </pic:spPr>
                      </pic:pic>
                    </a:graphicData>
                  </a:graphic>
                  <wp14:sizeRelH relativeFrom="page">
                    <wp14:pctWidth>0</wp14:pctWidth>
                  </wp14:sizeRelH>
                  <wp14:sizeRelV relativeFrom="page">
                    <wp14:pctHeight>0</wp14:pctHeight>
                  </wp14:sizeRelV>
                </wp:anchor>
              </w:drawing>
            </w:r>
            <w:r w:rsidR="005D6AEE" w:rsidRPr="005D6AEE">
              <w:rPr>
                <w:rFonts w:ascii="Calibri" w:hAnsi="Calibri" w:cs="Calibri"/>
                <w:b/>
                <w:color w:val="000000"/>
              </w:rPr>
              <w:t xml:space="preserve">Ερώτηση </w:t>
            </w:r>
            <w:r w:rsidR="009D171D">
              <w:rPr>
                <w:rFonts w:ascii="Calibri" w:hAnsi="Calibri" w:cs="Calibri"/>
                <w:b/>
                <w:color w:val="000000"/>
              </w:rPr>
              <w:t>3</w:t>
            </w:r>
            <w:r w:rsidR="005D6AEE" w:rsidRPr="005D6AEE">
              <w:rPr>
                <w:rFonts w:ascii="Calibri" w:hAnsi="Calibri" w:cs="Calibri"/>
                <w:b/>
                <w:color w:val="000000"/>
              </w:rPr>
              <w:t>:</w:t>
            </w:r>
            <w:r w:rsidR="005D6AEE" w:rsidRPr="005D6AEE">
              <w:rPr>
                <w:rFonts w:ascii="Calibri" w:hAnsi="Calibri" w:cs="Calibri"/>
                <w:color w:val="000000"/>
              </w:rPr>
              <w:t xml:space="preserve"> </w:t>
            </w:r>
            <w:r w:rsidRPr="00294B03">
              <w:rPr>
                <w:rFonts w:ascii="Calibri" w:hAnsi="Calibri" w:cs="Calibri"/>
                <w:color w:val="000000"/>
              </w:rPr>
              <w:t xml:space="preserve">Στο διάγραμμα φαίνεται ο συνολικός αριθμός των πωλήσεων DVD στο Ηνωμένο Βασίλειο σε ετήσια βάση από το 1998 έως το 2014. </w:t>
            </w:r>
            <w:r w:rsidR="005D6AEE" w:rsidRPr="005D6AEE">
              <w:rPr>
                <w:rFonts w:ascii="Calibri" w:eastAsia="Times New Roman" w:hAnsi="Calibri" w:cs="Calibri"/>
                <w:color w:val="000000"/>
                <w:lang w:eastAsia="el-GR"/>
              </w:rPr>
              <w:t xml:space="preserve">Από το 1998, υπήρξαν πολλές αλλαγές στις τάσεις που ακολούθησε ο αριθμός των πωλήσεων DVD. Ποιες είναι οι τάσεις των πωλήσεων </w:t>
            </w:r>
            <w:r w:rsidR="002C784D">
              <w:rPr>
                <w:rFonts w:ascii="Calibri" w:eastAsia="Times New Roman" w:hAnsi="Calibri" w:cs="Calibri"/>
                <w:color w:val="000000"/>
                <w:lang w:eastAsia="el-GR"/>
              </w:rPr>
              <w:t xml:space="preserve">(αυξητική ή πτωτική) </w:t>
            </w:r>
            <w:r w:rsidR="005D6AEE" w:rsidRPr="005D6AEE">
              <w:rPr>
                <w:rFonts w:ascii="Calibri" w:eastAsia="Times New Roman" w:hAnsi="Calibri" w:cs="Calibri"/>
                <w:color w:val="000000"/>
                <w:lang w:eastAsia="el-GR"/>
              </w:rPr>
              <w:t>και τα μαθηματικά μοντέλα</w:t>
            </w:r>
            <w:r w:rsidR="002C784D">
              <w:rPr>
                <w:rFonts w:ascii="Calibri" w:eastAsia="Times New Roman" w:hAnsi="Calibri" w:cs="Calibri"/>
                <w:color w:val="000000"/>
                <w:lang w:eastAsia="el-GR"/>
              </w:rPr>
              <w:t xml:space="preserve"> (γραμμικό ή μη γραμμικό)</w:t>
            </w:r>
            <w:r w:rsidR="005D6AEE" w:rsidRPr="005D6AEE">
              <w:rPr>
                <w:rFonts w:ascii="Calibri" w:eastAsia="Times New Roman" w:hAnsi="Calibri" w:cs="Calibri"/>
                <w:color w:val="000000"/>
                <w:lang w:eastAsia="el-GR"/>
              </w:rPr>
              <w:t xml:space="preserve"> που ανταποκρίνονται</w:t>
            </w:r>
            <w:r w:rsidR="00B15C8C">
              <w:rPr>
                <w:rFonts w:ascii="Calibri" w:eastAsia="Times New Roman" w:hAnsi="Calibri" w:cs="Calibri"/>
                <w:color w:val="000000"/>
                <w:lang w:eastAsia="el-GR"/>
              </w:rPr>
              <w:t xml:space="preserve"> </w:t>
            </w:r>
            <w:r w:rsidR="005D6AEE" w:rsidRPr="005D6AEE">
              <w:rPr>
                <w:rFonts w:ascii="Calibri" w:eastAsia="Times New Roman" w:hAnsi="Calibri" w:cs="Calibri"/>
                <w:b/>
                <w:bCs/>
                <w:color w:val="000000"/>
                <w:lang w:eastAsia="el-GR"/>
              </w:rPr>
              <w:t>καλύτερα</w:t>
            </w:r>
            <w:r w:rsidR="00B15C8C">
              <w:rPr>
                <w:rFonts w:ascii="Calibri" w:eastAsia="Times New Roman" w:hAnsi="Calibri" w:cs="Calibri"/>
                <w:b/>
                <w:bCs/>
                <w:color w:val="000000"/>
                <w:lang w:eastAsia="el-GR"/>
              </w:rPr>
              <w:t xml:space="preserve"> </w:t>
            </w:r>
            <w:r w:rsidR="005D6AEE" w:rsidRPr="005D6AEE">
              <w:rPr>
                <w:rFonts w:ascii="Calibri" w:eastAsia="Times New Roman" w:hAnsi="Calibri" w:cs="Calibri"/>
                <w:color w:val="000000"/>
                <w:lang w:eastAsia="el-GR"/>
              </w:rPr>
              <w:t>στα δεδομένα των περιόδων 1998-2004 και 2005-2007;</w:t>
            </w:r>
            <w:r>
              <w:t xml:space="preserve"> </w:t>
            </w:r>
          </w:p>
          <w:p w14:paraId="6A95C71D" w14:textId="59714E6F" w:rsidR="005D6AEE" w:rsidRPr="005D6AEE" w:rsidRDefault="002C784D" w:rsidP="009E230C">
            <w:pPr>
              <w:spacing w:after="0" w:line="320" w:lineRule="atLeast"/>
              <w:ind w:left="604"/>
              <w:jc w:val="both"/>
              <w:textAlignment w:val="baseline"/>
              <w:rPr>
                <w:rFonts w:ascii="Calibri" w:eastAsia="Times New Roman" w:hAnsi="Calibri" w:cs="Calibri"/>
                <w:color w:val="000000"/>
                <w:lang w:eastAsia="el-GR"/>
              </w:rPr>
            </w:pPr>
            <w:r>
              <w:rPr>
                <w:rFonts w:ascii="Calibri" w:eastAsia="Times New Roman" w:hAnsi="Calibri" w:cs="Calibri"/>
                <w:color w:val="000000"/>
                <w:lang w:eastAsia="el-GR"/>
              </w:rPr>
              <w:t>Να συμπληρώσεις τον πίνακα</w:t>
            </w:r>
            <w:r w:rsidR="005D6AEE" w:rsidRPr="005D6AEE">
              <w:rPr>
                <w:rFonts w:ascii="Calibri" w:eastAsia="Times New Roman" w:hAnsi="Calibri" w:cs="Calibri"/>
                <w:color w:val="000000"/>
                <w:lang w:eastAsia="el-GR"/>
              </w:rPr>
              <w:t>. Η τελευταία γραμμή έχει συμπληρωθεί για σένα ως παράδειγμα</w:t>
            </w:r>
          </w:p>
          <w:tbl>
            <w:tblPr>
              <w:tblStyle w:val="af"/>
              <w:tblW w:w="0" w:type="auto"/>
              <w:tblInd w:w="567" w:type="dxa"/>
              <w:tblLayout w:type="fixed"/>
              <w:tblLook w:val="04A0" w:firstRow="1" w:lastRow="0" w:firstColumn="1" w:lastColumn="0" w:noHBand="0" w:noVBand="1"/>
            </w:tblPr>
            <w:tblGrid>
              <w:gridCol w:w="2578"/>
              <w:gridCol w:w="2578"/>
              <w:gridCol w:w="2578"/>
            </w:tblGrid>
            <w:tr w:rsidR="00E96AD3" w14:paraId="42DB38AB" w14:textId="77777777" w:rsidTr="00D818CD">
              <w:tc>
                <w:tcPr>
                  <w:tcW w:w="2578" w:type="dxa"/>
                  <w:shd w:val="clear" w:color="auto" w:fill="BFBFBF" w:themeFill="background1" w:themeFillShade="BF"/>
                  <w:vAlign w:val="center"/>
                </w:tcPr>
                <w:p w14:paraId="34A5ECC7" w14:textId="77777777" w:rsidR="00E96AD3" w:rsidRPr="002C784D" w:rsidRDefault="00E96AD3" w:rsidP="00E96AD3">
                  <w:pPr>
                    <w:spacing w:line="320" w:lineRule="atLeast"/>
                    <w:jc w:val="both"/>
                    <w:rPr>
                      <w:rFonts w:asciiTheme="minorHAnsi" w:hAnsiTheme="minorHAnsi" w:cstheme="minorHAnsi"/>
                      <w:color w:val="000000" w:themeColor="text1"/>
                      <w:sz w:val="22"/>
                      <w:szCs w:val="22"/>
                    </w:rPr>
                  </w:pPr>
                  <w:r w:rsidRPr="002C784D">
                    <w:rPr>
                      <w:rFonts w:asciiTheme="minorHAnsi" w:hAnsiTheme="minorHAnsi" w:cstheme="minorHAnsi"/>
                      <w:b/>
                      <w:bCs/>
                      <w:color w:val="000000" w:themeColor="text1"/>
                      <w:sz w:val="22"/>
                      <w:szCs w:val="22"/>
                    </w:rPr>
                    <w:t>Έτη</w:t>
                  </w:r>
                </w:p>
              </w:tc>
              <w:tc>
                <w:tcPr>
                  <w:tcW w:w="2578" w:type="dxa"/>
                  <w:shd w:val="clear" w:color="auto" w:fill="BFBFBF" w:themeFill="background1" w:themeFillShade="BF"/>
                  <w:vAlign w:val="center"/>
                </w:tcPr>
                <w:p w14:paraId="5C7970F9" w14:textId="77777777" w:rsidR="00E96AD3" w:rsidRPr="002C784D" w:rsidRDefault="00E96AD3" w:rsidP="00E96AD3">
                  <w:pPr>
                    <w:spacing w:line="320" w:lineRule="atLeast"/>
                    <w:jc w:val="both"/>
                    <w:rPr>
                      <w:rFonts w:asciiTheme="minorHAnsi" w:hAnsiTheme="minorHAnsi" w:cstheme="minorHAnsi"/>
                      <w:color w:val="000000" w:themeColor="text1"/>
                      <w:sz w:val="22"/>
                      <w:szCs w:val="22"/>
                    </w:rPr>
                  </w:pPr>
                  <w:r w:rsidRPr="002C784D">
                    <w:rPr>
                      <w:rFonts w:asciiTheme="minorHAnsi" w:hAnsiTheme="minorHAnsi" w:cstheme="minorHAnsi"/>
                      <w:b/>
                      <w:bCs/>
                      <w:color w:val="000000" w:themeColor="text1"/>
                      <w:sz w:val="22"/>
                      <w:szCs w:val="22"/>
                    </w:rPr>
                    <w:t>Τάση των πωλήσεων</w:t>
                  </w:r>
                </w:p>
              </w:tc>
              <w:tc>
                <w:tcPr>
                  <w:tcW w:w="2578" w:type="dxa"/>
                  <w:shd w:val="clear" w:color="auto" w:fill="BFBFBF" w:themeFill="background1" w:themeFillShade="BF"/>
                  <w:vAlign w:val="center"/>
                </w:tcPr>
                <w:p w14:paraId="39EFE2C3" w14:textId="77777777" w:rsidR="00E96AD3" w:rsidRPr="002C784D" w:rsidRDefault="00E96AD3" w:rsidP="00E96AD3">
                  <w:pPr>
                    <w:spacing w:line="320" w:lineRule="atLeast"/>
                    <w:jc w:val="both"/>
                    <w:rPr>
                      <w:rFonts w:asciiTheme="minorHAnsi" w:hAnsiTheme="minorHAnsi" w:cstheme="minorHAnsi"/>
                      <w:color w:val="000000" w:themeColor="text1"/>
                      <w:sz w:val="22"/>
                      <w:szCs w:val="22"/>
                    </w:rPr>
                  </w:pPr>
                  <w:r w:rsidRPr="002C784D">
                    <w:rPr>
                      <w:rFonts w:asciiTheme="minorHAnsi" w:hAnsiTheme="minorHAnsi" w:cstheme="minorHAnsi"/>
                      <w:b/>
                      <w:bCs/>
                      <w:color w:val="000000" w:themeColor="text1"/>
                      <w:sz w:val="22"/>
                      <w:szCs w:val="22"/>
                    </w:rPr>
                    <w:t>Μαθηματικό Μοντέλο</w:t>
                  </w:r>
                </w:p>
              </w:tc>
            </w:tr>
            <w:tr w:rsidR="00E96AD3" w14:paraId="458745AA" w14:textId="77777777" w:rsidTr="00D818CD">
              <w:tc>
                <w:tcPr>
                  <w:tcW w:w="2578" w:type="dxa"/>
                </w:tcPr>
                <w:p w14:paraId="6F19CC30" w14:textId="77777777" w:rsidR="00E96AD3" w:rsidRPr="002C784D" w:rsidRDefault="00E96AD3" w:rsidP="00E96AD3">
                  <w:pPr>
                    <w:spacing w:line="320" w:lineRule="atLeast"/>
                    <w:jc w:val="both"/>
                    <w:rPr>
                      <w:sz w:val="22"/>
                      <w:szCs w:val="22"/>
                    </w:rPr>
                  </w:pPr>
                  <w:r w:rsidRPr="002C784D">
                    <w:rPr>
                      <w:sz w:val="22"/>
                      <w:szCs w:val="22"/>
                    </w:rPr>
                    <w:t>1998-2004</w:t>
                  </w:r>
                </w:p>
              </w:tc>
              <w:tc>
                <w:tcPr>
                  <w:tcW w:w="2578" w:type="dxa"/>
                </w:tcPr>
                <w:p w14:paraId="4BBB45FF" w14:textId="77777777" w:rsidR="00E96AD3" w:rsidRPr="002C784D" w:rsidRDefault="00E96AD3" w:rsidP="00E96AD3">
                  <w:pPr>
                    <w:spacing w:line="320" w:lineRule="atLeast"/>
                    <w:jc w:val="center"/>
                    <w:rPr>
                      <w:sz w:val="22"/>
                      <w:szCs w:val="22"/>
                    </w:rPr>
                  </w:pPr>
                </w:p>
              </w:tc>
              <w:tc>
                <w:tcPr>
                  <w:tcW w:w="2578" w:type="dxa"/>
                </w:tcPr>
                <w:p w14:paraId="6A792B84" w14:textId="77777777" w:rsidR="00E96AD3" w:rsidRPr="002C784D" w:rsidRDefault="00E96AD3" w:rsidP="00E96AD3">
                  <w:pPr>
                    <w:spacing w:line="320" w:lineRule="atLeast"/>
                    <w:jc w:val="center"/>
                    <w:rPr>
                      <w:sz w:val="22"/>
                      <w:szCs w:val="22"/>
                    </w:rPr>
                  </w:pPr>
                </w:p>
              </w:tc>
            </w:tr>
            <w:tr w:rsidR="00E96AD3" w14:paraId="048E5029" w14:textId="77777777" w:rsidTr="00D818CD">
              <w:tc>
                <w:tcPr>
                  <w:tcW w:w="2578" w:type="dxa"/>
                </w:tcPr>
                <w:p w14:paraId="71885502" w14:textId="77777777" w:rsidR="00E96AD3" w:rsidRPr="002C784D" w:rsidRDefault="00E96AD3" w:rsidP="00E96AD3">
                  <w:pPr>
                    <w:spacing w:line="320" w:lineRule="atLeast"/>
                    <w:jc w:val="both"/>
                    <w:rPr>
                      <w:sz w:val="22"/>
                      <w:szCs w:val="22"/>
                    </w:rPr>
                  </w:pPr>
                  <w:r w:rsidRPr="002C784D">
                    <w:rPr>
                      <w:sz w:val="22"/>
                      <w:szCs w:val="22"/>
                    </w:rPr>
                    <w:t>2005-2007</w:t>
                  </w:r>
                </w:p>
              </w:tc>
              <w:tc>
                <w:tcPr>
                  <w:tcW w:w="2578" w:type="dxa"/>
                </w:tcPr>
                <w:p w14:paraId="16322E28" w14:textId="77777777" w:rsidR="00E96AD3" w:rsidRPr="002C784D" w:rsidRDefault="00E96AD3" w:rsidP="00E96AD3">
                  <w:pPr>
                    <w:spacing w:line="320" w:lineRule="atLeast"/>
                    <w:jc w:val="center"/>
                    <w:rPr>
                      <w:sz w:val="22"/>
                      <w:szCs w:val="22"/>
                    </w:rPr>
                  </w:pPr>
                </w:p>
              </w:tc>
              <w:tc>
                <w:tcPr>
                  <w:tcW w:w="2578" w:type="dxa"/>
                </w:tcPr>
                <w:p w14:paraId="1E2174E6" w14:textId="77777777" w:rsidR="00E96AD3" w:rsidRPr="002C784D" w:rsidRDefault="00E96AD3" w:rsidP="00E96AD3">
                  <w:pPr>
                    <w:spacing w:line="320" w:lineRule="atLeast"/>
                    <w:jc w:val="center"/>
                    <w:rPr>
                      <w:sz w:val="22"/>
                      <w:szCs w:val="22"/>
                    </w:rPr>
                  </w:pPr>
                </w:p>
              </w:tc>
            </w:tr>
            <w:tr w:rsidR="00E96AD3" w14:paraId="22BBAAC4" w14:textId="77777777" w:rsidTr="00D818CD">
              <w:tc>
                <w:tcPr>
                  <w:tcW w:w="2578" w:type="dxa"/>
                </w:tcPr>
                <w:p w14:paraId="62A5D5A3" w14:textId="77777777" w:rsidR="00E96AD3" w:rsidRPr="002C784D" w:rsidRDefault="00E96AD3" w:rsidP="00E96AD3">
                  <w:pPr>
                    <w:spacing w:line="320" w:lineRule="atLeast"/>
                    <w:jc w:val="both"/>
                    <w:rPr>
                      <w:sz w:val="22"/>
                      <w:szCs w:val="22"/>
                    </w:rPr>
                  </w:pPr>
                  <w:r w:rsidRPr="002C784D">
                    <w:rPr>
                      <w:sz w:val="22"/>
                      <w:szCs w:val="22"/>
                    </w:rPr>
                    <w:t>2008-2014</w:t>
                  </w:r>
                </w:p>
              </w:tc>
              <w:tc>
                <w:tcPr>
                  <w:tcW w:w="2578" w:type="dxa"/>
                </w:tcPr>
                <w:p w14:paraId="0F01B685" w14:textId="77777777" w:rsidR="00E96AD3" w:rsidRPr="002C784D" w:rsidRDefault="00E96AD3" w:rsidP="00E96AD3">
                  <w:pPr>
                    <w:spacing w:line="320" w:lineRule="atLeast"/>
                    <w:jc w:val="center"/>
                    <w:rPr>
                      <w:sz w:val="22"/>
                      <w:szCs w:val="22"/>
                    </w:rPr>
                  </w:pPr>
                  <w:r w:rsidRPr="002C784D">
                    <w:rPr>
                      <w:sz w:val="22"/>
                      <w:szCs w:val="22"/>
                    </w:rPr>
                    <w:t>Πτωτική</w:t>
                  </w:r>
                </w:p>
              </w:tc>
              <w:tc>
                <w:tcPr>
                  <w:tcW w:w="2578" w:type="dxa"/>
                </w:tcPr>
                <w:p w14:paraId="4FC3B9CC" w14:textId="77777777" w:rsidR="00E96AD3" w:rsidRPr="002C784D" w:rsidRDefault="00E96AD3" w:rsidP="00E96AD3">
                  <w:pPr>
                    <w:spacing w:line="320" w:lineRule="atLeast"/>
                    <w:jc w:val="center"/>
                    <w:rPr>
                      <w:sz w:val="22"/>
                      <w:szCs w:val="22"/>
                    </w:rPr>
                  </w:pPr>
                  <w:r w:rsidRPr="002C784D">
                    <w:rPr>
                      <w:sz w:val="22"/>
                      <w:szCs w:val="22"/>
                    </w:rPr>
                    <w:t>Γραμμικό</w:t>
                  </w:r>
                </w:p>
              </w:tc>
            </w:tr>
          </w:tbl>
          <w:p w14:paraId="40988430" w14:textId="00388CA1" w:rsidR="00CE01A7" w:rsidRDefault="00E96AD3" w:rsidP="00CE01A7">
            <w:pPr>
              <w:spacing w:after="0" w:line="320" w:lineRule="atLeast"/>
              <w:ind w:left="567"/>
            </w:pPr>
            <w:r>
              <w:t>Πηγή:</w:t>
            </w:r>
            <w:r w:rsidR="00CE01A7" w:rsidRPr="00CE01A7">
              <w:t xml:space="preserve"> </w:t>
            </w:r>
            <w:r w:rsidR="00CE01A7">
              <w:t xml:space="preserve">Θέμα «Πωλήσεις </w:t>
            </w:r>
            <w:r w:rsidR="00CE01A7">
              <w:rPr>
                <w:lang w:val="en-US"/>
              </w:rPr>
              <w:t>DVD</w:t>
            </w:r>
            <w:r w:rsidR="00CE01A7">
              <w:t>»</w:t>
            </w:r>
            <w:r w:rsidR="00CE01A7" w:rsidRPr="00CE01A7">
              <w:t xml:space="preserve">, </w:t>
            </w:r>
            <w:r w:rsidR="00CE01A7">
              <w:rPr>
                <w:lang w:val="en-US"/>
              </w:rPr>
              <w:t>PISA</w:t>
            </w:r>
            <w:r w:rsidR="00CE01A7" w:rsidRPr="00CE01A7">
              <w:t xml:space="preserve"> 2022</w:t>
            </w:r>
          </w:p>
          <w:p w14:paraId="6B427202" w14:textId="3613FE01" w:rsidR="00E96AD3" w:rsidRPr="00983468" w:rsidRDefault="006835CF" w:rsidP="00CE01A7">
            <w:pPr>
              <w:spacing w:after="0" w:line="320" w:lineRule="atLeast"/>
              <w:ind w:left="567"/>
            </w:pPr>
            <w:hyperlink r:id="rId97" w:history="1">
              <w:r w:rsidR="00983468" w:rsidRPr="00A3701F">
                <w:rPr>
                  <w:rStyle w:val="-"/>
                </w:rPr>
                <w:t>https://pisa2022-questions.oecd.org/platform/index.html?user=&amp;unit=MAT/MA106-DVDSales&amp;lang=ell-GRC</w:t>
              </w:r>
            </w:hyperlink>
          </w:p>
          <w:p w14:paraId="2912AD37" w14:textId="77777777" w:rsidR="00CE01A7" w:rsidRDefault="00CE01A7" w:rsidP="003436A3">
            <w:pPr>
              <w:spacing w:after="0" w:line="320" w:lineRule="atLeast"/>
              <w:ind w:left="567"/>
              <w:jc w:val="both"/>
              <w:rPr>
                <w:rStyle w:val="general-descriptionel"/>
                <w:rFonts w:cs="Calibri"/>
                <w:u w:val="single"/>
              </w:rPr>
            </w:pPr>
          </w:p>
          <w:p w14:paraId="4B322A15" w14:textId="0A6D95A6" w:rsidR="00E96AD3" w:rsidRDefault="00E96AD3" w:rsidP="003436A3">
            <w:pPr>
              <w:spacing w:after="0" w:line="320" w:lineRule="atLeast"/>
              <w:ind w:left="567"/>
              <w:jc w:val="both"/>
            </w:pPr>
            <w:r>
              <w:rPr>
                <w:rStyle w:val="general-descriptionel"/>
                <w:rFonts w:cs="Calibri"/>
                <w:u w:val="single"/>
              </w:rPr>
              <w:t>3</w:t>
            </w:r>
            <w:r w:rsidRPr="00EA7A37">
              <w:rPr>
                <w:rStyle w:val="general-descriptionel"/>
                <w:rFonts w:cs="Calibri"/>
                <w:u w:val="single"/>
                <w:vertAlign w:val="superscript"/>
              </w:rPr>
              <w:t>η</w:t>
            </w:r>
            <w:r>
              <w:rPr>
                <w:rStyle w:val="general-descriptionel"/>
                <w:rFonts w:cs="Calibri"/>
                <w:u w:val="single"/>
              </w:rPr>
              <w:t xml:space="preserve"> </w:t>
            </w:r>
            <w:r w:rsidRPr="008321C2">
              <w:rPr>
                <w:rStyle w:val="general-descriptionel"/>
                <w:rFonts w:cs="Calibri"/>
                <w:u w:val="single"/>
              </w:rPr>
              <w:t>Ενδεικτική δραστηριότητα:</w:t>
            </w:r>
          </w:p>
          <w:p w14:paraId="74B83A42" w14:textId="174C5EFD" w:rsidR="00E96AD3" w:rsidRDefault="00E96AD3" w:rsidP="003436A3">
            <w:pPr>
              <w:spacing w:after="0" w:line="320" w:lineRule="atLeast"/>
              <w:ind w:left="567"/>
              <w:jc w:val="both"/>
            </w:pPr>
            <w:r>
              <w:t>Για λόγους υγείας, οι άνθρωποι θα πρέπει να περιορίζουν τις δυνάμεις τους, για παράδειγμα κατά τη διάρκεια της άθλησης, ώστε να μην υπερβούν μία συγκεκριμένη συχνότητα καρδιακών παλμών. Για χρόνια, η σχέση ανάμεσα στην προτεινόμενη μέγιστη συχνότητα καρδιακών παλμών ενός ατόμου και στην ηλικία του, περιγράφοντα</w:t>
            </w:r>
            <w:r w:rsidR="00CC4445">
              <w:t>ν</w:t>
            </w:r>
            <w:r>
              <w:t xml:space="preserve"> με τον παρακάτω τύπο:</w:t>
            </w:r>
          </w:p>
          <w:p w14:paraId="234B19E9" w14:textId="2C6CC682" w:rsidR="00E96AD3" w:rsidRDefault="00E96AD3" w:rsidP="003436A3">
            <w:pPr>
              <w:spacing w:after="120" w:line="320" w:lineRule="atLeast"/>
              <w:ind w:left="567"/>
              <w:jc w:val="both"/>
            </w:pPr>
            <w:r w:rsidRPr="00E96AD3">
              <w:rPr>
                <w:i/>
              </w:rPr>
              <w:t>Προτεινόμενη μέγιστη συχνότητα καρδιακών παλμών</w:t>
            </w:r>
            <w:r>
              <w:t xml:space="preserve"> = 220 – </w:t>
            </w:r>
            <w:r w:rsidRPr="00E96AD3">
              <w:rPr>
                <w:i/>
              </w:rPr>
              <w:t>ηλικία</w:t>
            </w:r>
            <w:r>
              <w:t>.</w:t>
            </w:r>
          </w:p>
          <w:p w14:paraId="6408374D" w14:textId="5F4C0FC5" w:rsidR="00E96AD3" w:rsidRDefault="00E96AD3" w:rsidP="003436A3">
            <w:pPr>
              <w:spacing w:after="120" w:line="320" w:lineRule="atLeast"/>
              <w:ind w:left="567"/>
              <w:jc w:val="both"/>
            </w:pPr>
            <w:r>
              <w:lastRenderedPageBreak/>
              <w:t>Πρόσφατες έρευνες έδειξαν ότι ο τύπος αυτός θα έπρεπε να τροποποιηθεί λίγο. Ο καινούργιος τύπος είναι ο ακόλουθος:</w:t>
            </w:r>
          </w:p>
          <w:p w14:paraId="0405D28F" w14:textId="384E0212" w:rsidR="00E96AD3" w:rsidRDefault="00E96AD3" w:rsidP="003436A3">
            <w:pPr>
              <w:spacing w:after="120" w:line="320" w:lineRule="atLeast"/>
              <w:ind w:left="567"/>
              <w:jc w:val="both"/>
            </w:pPr>
            <w:r w:rsidRPr="00E96AD3">
              <w:rPr>
                <w:i/>
              </w:rPr>
              <w:t>Προτεινόμενη μέγιστη συχνότητα καρδιακών παλμών</w:t>
            </w:r>
            <w:r>
              <w:t xml:space="preserve"> = 208 – (0,7 </w:t>
            </w:r>
            <w:r>
              <w:rPr>
                <w:lang w:val="en-US"/>
              </w:rPr>
              <w:t>x</w:t>
            </w:r>
            <w:r>
              <w:t xml:space="preserve"> </w:t>
            </w:r>
            <w:r w:rsidRPr="00E96AD3">
              <w:rPr>
                <w:i/>
              </w:rPr>
              <w:t>ηλικία</w:t>
            </w:r>
            <w:r>
              <w:t>).</w:t>
            </w:r>
          </w:p>
          <w:p w14:paraId="23B2457B" w14:textId="040C8135" w:rsidR="00E96AD3" w:rsidRPr="00E96AD3" w:rsidRDefault="00E96AD3" w:rsidP="003436A3">
            <w:pPr>
              <w:spacing w:after="120" w:line="320" w:lineRule="atLeast"/>
              <w:ind w:left="567"/>
              <w:jc w:val="both"/>
            </w:pPr>
            <w:r w:rsidRPr="00E96AD3">
              <w:rPr>
                <w:b/>
              </w:rPr>
              <w:t>Ερώτηση 1:</w:t>
            </w:r>
            <w:r>
              <w:rPr>
                <w:b/>
              </w:rPr>
              <w:t xml:space="preserve"> </w:t>
            </w:r>
            <w:r>
              <w:t>Έ</w:t>
            </w:r>
            <w:r w:rsidRPr="00E96AD3">
              <w:t>να άρθρο εφημερίδας αναφέρει: «</w:t>
            </w:r>
            <w:r>
              <w:t>Λόγω της χρήσης του νέου τύπου αντί του παλιού, ο μέγιστος αριθμός που προτείνεται για τους καρδιακούς παλμούς ανά λεπτό, μειώνεται λίγο για τους νέους ανθρώπους και αυξάνεται λίγο για τους ηλικιωμ</w:t>
            </w:r>
            <w:r w:rsidR="003436A3">
              <w:t>ένους</w:t>
            </w:r>
            <w:r>
              <w:t>»</w:t>
            </w:r>
            <w:r w:rsidR="003436A3">
              <w:t>. Από ποια ηλικία και μετά αυξάνεται η προτεινόμενη μέγιστη συχνότητα καρδιακών παλμών λόγω ρήσης του νέου τύπου; Να γράψετε τον τρόπο σκέψης σας.</w:t>
            </w:r>
          </w:p>
          <w:p w14:paraId="3AEA2EBA" w14:textId="1FCFFA1E" w:rsidR="003436A3" w:rsidRDefault="003436A3" w:rsidP="003436A3">
            <w:pPr>
              <w:spacing w:after="0" w:line="320" w:lineRule="atLeast"/>
              <w:ind w:left="567"/>
              <w:jc w:val="both"/>
            </w:pPr>
            <w:r w:rsidRPr="00E96AD3">
              <w:rPr>
                <w:b/>
              </w:rPr>
              <w:t xml:space="preserve">Ερώτηση </w:t>
            </w:r>
            <w:r>
              <w:rPr>
                <w:b/>
              </w:rPr>
              <w:t>2</w:t>
            </w:r>
            <w:r w:rsidRPr="00E96AD3">
              <w:rPr>
                <w:b/>
              </w:rPr>
              <w:t>:</w:t>
            </w:r>
            <w:r>
              <w:rPr>
                <w:b/>
              </w:rPr>
              <w:t xml:space="preserve"> </w:t>
            </w:r>
            <w:r w:rsidRPr="003436A3">
              <w:t xml:space="preserve">Ο τύπος </w:t>
            </w:r>
            <w:r w:rsidRPr="00E96AD3">
              <w:rPr>
                <w:i/>
              </w:rPr>
              <w:t>Προτεινόμενη μέγιστη συχνότητα καρδιακών παλμών</w:t>
            </w:r>
            <w:r>
              <w:t xml:space="preserve"> = 208 – (0,7 </w:t>
            </w:r>
            <w:r>
              <w:rPr>
                <w:lang w:val="en-US"/>
              </w:rPr>
              <w:t>x</w:t>
            </w:r>
            <w:r>
              <w:t xml:space="preserve"> </w:t>
            </w:r>
            <w:r w:rsidRPr="00E96AD3">
              <w:rPr>
                <w:i/>
              </w:rPr>
              <w:t>ηλικία</w:t>
            </w:r>
            <w:r>
              <w:t xml:space="preserve">) χρησιμοποιείται επίσης, για να εκτιμήσει πότε η σωματική άσκηση είναι πιο αποτελεσματική. Έρευνες έχουν δείξει ότι η σωματική άσκηση είναι πιο αποτελεσματική, όταν οι καρδιακοί παλμοί φθάνουν στο 80% της προτεινόμενης μέγιστης συχνότητας. Να γράψεις έναν τύπο που θα υπολογίζει τη συχνότητα </w:t>
            </w:r>
            <w:r w:rsidR="00CC4445">
              <w:t>καρδιακών</w:t>
            </w:r>
            <w:r>
              <w:t xml:space="preserve"> παλμών, ως συνάρτηση της ηλικίας, για να είναι η σωματική άσκηση πιο αποτελεσματική.</w:t>
            </w:r>
          </w:p>
          <w:p w14:paraId="6AD719B9" w14:textId="77777777" w:rsidR="000611EA" w:rsidRPr="009402E2" w:rsidRDefault="003436A3" w:rsidP="00983468">
            <w:pPr>
              <w:spacing w:after="0" w:line="320" w:lineRule="atLeast"/>
              <w:ind w:left="567"/>
              <w:jc w:val="both"/>
              <w:rPr>
                <w:bCs/>
              </w:rPr>
            </w:pPr>
            <w:r>
              <w:rPr>
                <w:b/>
              </w:rPr>
              <w:t>Πηγή:</w:t>
            </w:r>
            <w:r w:rsidR="00097AEF" w:rsidRPr="00097AEF">
              <w:rPr>
                <w:b/>
              </w:rPr>
              <w:t xml:space="preserve"> </w:t>
            </w:r>
            <w:r w:rsidR="00097AEF">
              <w:rPr>
                <w:bCs/>
              </w:rPr>
              <w:t>Θέμα «Καρδιακοί παλμοί»</w:t>
            </w:r>
            <w:r w:rsidR="00097AEF" w:rsidRPr="00097AEF">
              <w:rPr>
                <w:bCs/>
              </w:rPr>
              <w:t xml:space="preserve">, </w:t>
            </w:r>
            <w:r w:rsidR="00097AEF">
              <w:rPr>
                <w:bCs/>
                <w:lang w:val="en-US"/>
              </w:rPr>
              <w:t>PISA</w:t>
            </w:r>
            <w:r w:rsidR="00097AEF" w:rsidRPr="00097AEF">
              <w:rPr>
                <w:bCs/>
              </w:rPr>
              <w:t xml:space="preserve"> 2003</w:t>
            </w:r>
          </w:p>
          <w:p w14:paraId="544D944D" w14:textId="78933B7D" w:rsidR="00E9385B" w:rsidRPr="00E9385B" w:rsidRDefault="006835CF" w:rsidP="00983468">
            <w:pPr>
              <w:spacing w:after="0" w:line="320" w:lineRule="atLeast"/>
              <w:ind w:left="567"/>
              <w:jc w:val="both"/>
            </w:pPr>
            <w:hyperlink r:id="rId98" w:history="1">
              <w:r w:rsidR="00E9385B" w:rsidRPr="00E9385B">
                <w:rPr>
                  <w:rStyle w:val="-"/>
                  <w:lang w:val="en-US"/>
                </w:rPr>
                <w:t>https</w:t>
              </w:r>
              <w:r w:rsidR="00E9385B" w:rsidRPr="00E9385B">
                <w:rPr>
                  <w:rStyle w:val="-"/>
                </w:rPr>
                <w:t>://</w:t>
              </w:r>
              <w:r w:rsidR="00E9385B" w:rsidRPr="00E9385B">
                <w:rPr>
                  <w:rStyle w:val="-"/>
                  <w:lang w:val="en-US"/>
                </w:rPr>
                <w:t>pisa</w:t>
              </w:r>
              <w:r w:rsidR="00E9385B" w:rsidRPr="00E9385B">
                <w:rPr>
                  <w:rStyle w:val="-"/>
                </w:rPr>
                <w:t>.</w:t>
              </w:r>
              <w:r w:rsidR="00E9385B" w:rsidRPr="00E9385B">
                <w:rPr>
                  <w:rStyle w:val="-"/>
                  <w:lang w:val="en-US"/>
                </w:rPr>
                <w:t>iep</w:t>
              </w:r>
              <w:r w:rsidR="00E9385B" w:rsidRPr="00E9385B">
                <w:rPr>
                  <w:rStyle w:val="-"/>
                </w:rPr>
                <w:t>.</w:t>
              </w:r>
              <w:r w:rsidR="00E9385B" w:rsidRPr="00E9385B">
                <w:rPr>
                  <w:rStyle w:val="-"/>
                  <w:lang w:val="en-US"/>
                </w:rPr>
                <w:t>edu</w:t>
              </w:r>
              <w:r w:rsidR="00E9385B" w:rsidRPr="00E9385B">
                <w:rPr>
                  <w:rStyle w:val="-"/>
                </w:rPr>
                <w:t>.</w:t>
              </w:r>
              <w:r w:rsidR="00E9385B" w:rsidRPr="00E9385B">
                <w:rPr>
                  <w:rStyle w:val="-"/>
                  <w:lang w:val="en-US"/>
                </w:rPr>
                <w:t>gr</w:t>
              </w:r>
              <w:r w:rsidR="00E9385B" w:rsidRPr="00E9385B">
                <w:rPr>
                  <w:rStyle w:val="-"/>
                </w:rPr>
                <w:t>/</w:t>
              </w:r>
              <w:r w:rsidR="00E9385B" w:rsidRPr="00E9385B">
                <w:rPr>
                  <w:rStyle w:val="-"/>
                  <w:lang w:val="en-US"/>
                </w:rPr>
                <w:t>index</w:t>
              </w:r>
              <w:r w:rsidR="00E9385B" w:rsidRPr="00E9385B">
                <w:rPr>
                  <w:rStyle w:val="-"/>
                </w:rPr>
                <w:t>.</w:t>
              </w:r>
              <w:r w:rsidR="00E9385B" w:rsidRPr="00E9385B">
                <w:rPr>
                  <w:rStyle w:val="-"/>
                  <w:lang w:val="en-US"/>
                </w:rPr>
                <w:t>php</w:t>
              </w:r>
              <w:r w:rsidR="00E9385B" w:rsidRPr="00E9385B">
                <w:rPr>
                  <w:rStyle w:val="-"/>
                </w:rPr>
                <w:t>/</w:t>
              </w:r>
              <w:r w:rsidR="00E9385B" w:rsidRPr="00E9385B">
                <w:rPr>
                  <w:rStyle w:val="-"/>
                  <w:lang w:val="en-US"/>
                </w:rPr>
                <w:t>examples</w:t>
              </w:r>
              <w:r w:rsidR="00E9385B" w:rsidRPr="00E9385B">
                <w:rPr>
                  <w:rStyle w:val="-"/>
                </w:rPr>
                <w:t>/</w:t>
              </w:r>
              <w:r w:rsidR="00E9385B" w:rsidRPr="00E9385B">
                <w:rPr>
                  <w:rStyle w:val="-"/>
                  <w:lang w:val="en-US"/>
                </w:rPr>
                <w:t>themata</w:t>
              </w:r>
              <w:r w:rsidR="00E9385B" w:rsidRPr="00E9385B">
                <w:rPr>
                  <w:rStyle w:val="-"/>
                </w:rPr>
                <w:t>-</w:t>
              </w:r>
              <w:r w:rsidR="00E9385B" w:rsidRPr="00E9385B">
                <w:rPr>
                  <w:rStyle w:val="-"/>
                  <w:lang w:val="en-US"/>
                </w:rPr>
                <w:t>mathimatikon</w:t>
              </w:r>
            </w:hyperlink>
          </w:p>
          <w:p w14:paraId="4319BBA0" w14:textId="01B0F5FF" w:rsidR="00983468" w:rsidRPr="00E9385B" w:rsidRDefault="00983468" w:rsidP="00983468">
            <w:pPr>
              <w:spacing w:after="0" w:line="320" w:lineRule="atLeast"/>
              <w:ind w:left="567"/>
              <w:jc w:val="both"/>
            </w:pPr>
          </w:p>
        </w:tc>
      </w:tr>
      <w:tr w:rsidR="002902A7" w:rsidRPr="00E9385B" w14:paraId="25537A72" w14:textId="77777777" w:rsidTr="009424FF">
        <w:tc>
          <w:tcPr>
            <w:tcW w:w="8522" w:type="dxa"/>
            <w:tcMar>
              <w:left w:w="103" w:type="dxa"/>
            </w:tcMar>
          </w:tcPr>
          <w:p w14:paraId="608339F6" w14:textId="77777777" w:rsidR="002902A7" w:rsidRPr="00E9385B" w:rsidRDefault="002902A7" w:rsidP="008354B1">
            <w:pPr>
              <w:shd w:val="clear" w:color="auto" w:fill="B8CCE4" w:themeFill="accent1" w:themeFillTint="66"/>
              <w:spacing w:after="0"/>
              <w:jc w:val="center"/>
              <w:rPr>
                <w:rFonts w:cs="Calibri"/>
                <w:b/>
                <w:u w:val="single"/>
              </w:rPr>
            </w:pPr>
          </w:p>
        </w:tc>
      </w:tr>
    </w:tbl>
    <w:p w14:paraId="53CF4908" w14:textId="668D9F80" w:rsidR="0090778D" w:rsidRPr="00E9385B" w:rsidRDefault="0090778D" w:rsidP="00D73DF6">
      <w:pPr>
        <w:spacing w:after="0" w:line="264" w:lineRule="auto"/>
        <w:jc w:val="both"/>
        <w:rPr>
          <w:b/>
          <w:i/>
        </w:rPr>
      </w:pPr>
    </w:p>
    <w:p w14:paraId="622CF06D" w14:textId="645CF125" w:rsidR="0090778D" w:rsidRPr="00E9385B" w:rsidRDefault="0090778D" w:rsidP="00D73DF6">
      <w:pPr>
        <w:spacing w:after="0" w:line="264" w:lineRule="auto"/>
        <w:jc w:val="both"/>
        <w:rPr>
          <w:b/>
          <w:i/>
        </w:rPr>
      </w:pPr>
    </w:p>
    <w:p w14:paraId="5C9BF9A0" w14:textId="0D46CD1F" w:rsidR="0090778D" w:rsidRPr="00E9385B" w:rsidRDefault="0090778D" w:rsidP="00D73DF6">
      <w:pPr>
        <w:spacing w:after="0" w:line="264" w:lineRule="auto"/>
        <w:jc w:val="both"/>
        <w:rPr>
          <w:b/>
          <w:i/>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tblGrid>
      <w:tr w:rsidR="00487C48" w:rsidRPr="002A77AC" w14:paraId="02D92020" w14:textId="77777777" w:rsidTr="007917B5">
        <w:tc>
          <w:tcPr>
            <w:tcW w:w="8330" w:type="dxa"/>
          </w:tcPr>
          <w:p w14:paraId="1169037E" w14:textId="46A370BD" w:rsidR="00AF50DB" w:rsidRDefault="00AF50DB" w:rsidP="00AF50DB">
            <w:pPr>
              <w:shd w:val="clear" w:color="auto" w:fill="B8CCE4" w:themeFill="accent1" w:themeFillTint="66"/>
              <w:spacing w:after="0"/>
              <w:jc w:val="center"/>
              <w:rPr>
                <w:rFonts w:cs="Calibri"/>
                <w:b/>
                <w:u w:val="single"/>
              </w:rPr>
            </w:pPr>
            <w:r w:rsidRPr="008321C2">
              <w:rPr>
                <w:rFonts w:cs="Calibri"/>
                <w:b/>
                <w:u w:val="single"/>
              </w:rPr>
              <w:t xml:space="preserve">ΑΛΓΕΒΡΑ Α΄  Τάξης  </w:t>
            </w:r>
            <w:r>
              <w:rPr>
                <w:rFonts w:cs="Calibri"/>
                <w:b/>
                <w:u w:val="single"/>
              </w:rPr>
              <w:t xml:space="preserve">ΕΣΠΕΡΙΝΟΥ </w:t>
            </w:r>
            <w:r w:rsidRPr="008321C2">
              <w:rPr>
                <w:rFonts w:cs="Calibri"/>
                <w:b/>
                <w:u w:val="single"/>
              </w:rPr>
              <w:t>ΓΕΛ</w:t>
            </w:r>
          </w:p>
          <w:p w14:paraId="0728D9E1" w14:textId="77777777" w:rsidR="00561A78" w:rsidRPr="008321C2" w:rsidRDefault="00561A78" w:rsidP="00AF50DB">
            <w:pPr>
              <w:shd w:val="clear" w:color="auto" w:fill="B8CCE4" w:themeFill="accent1" w:themeFillTint="66"/>
              <w:spacing w:after="0"/>
              <w:jc w:val="center"/>
              <w:rPr>
                <w:rFonts w:cs="Calibri"/>
                <w:b/>
                <w:u w:val="single"/>
              </w:rPr>
            </w:pPr>
          </w:p>
          <w:p w14:paraId="0281B894" w14:textId="77777777" w:rsidR="00487C48" w:rsidRPr="00853CED" w:rsidRDefault="00487C48" w:rsidP="00853CED">
            <w:pPr>
              <w:jc w:val="both"/>
              <w:rPr>
                <w:b/>
              </w:rPr>
            </w:pPr>
            <w:r w:rsidRPr="00853CED">
              <w:rPr>
                <w:b/>
              </w:rPr>
              <w:t xml:space="preserve">Η  διαχείριση της ύλης είναι αυτή που προτείνεται για την Α΄ τάξη Ημερησίου ΓΕΛ με την ακόλουθη διαφοροποίηση ως προς τις ώρες διδασκαλίας ανά κεφάλαιο.   </w:t>
            </w:r>
          </w:p>
          <w:p w14:paraId="4592BFE9" w14:textId="77777777" w:rsidR="00487C48" w:rsidRPr="002A77AC" w:rsidRDefault="00487C48" w:rsidP="00251C8C">
            <w:pPr>
              <w:spacing w:after="0" w:line="320" w:lineRule="atLeast"/>
              <w:jc w:val="both"/>
              <w:rPr>
                <w:rFonts w:cs="Calibri"/>
              </w:rPr>
            </w:pPr>
            <w:r w:rsidRPr="002A77AC">
              <w:rPr>
                <w:rFonts w:cs="Calibri"/>
                <w:b/>
              </w:rPr>
              <w:t xml:space="preserve">Εισαγωγικό Κεφάλαιο §Ε.2   </w:t>
            </w:r>
          </w:p>
          <w:p w14:paraId="29D925B0" w14:textId="2A17E366" w:rsidR="00487C48" w:rsidRPr="002A77AC" w:rsidRDefault="00487C48" w:rsidP="00F36D48">
            <w:pPr>
              <w:spacing w:line="320" w:lineRule="atLeast"/>
              <w:jc w:val="both"/>
              <w:rPr>
                <w:rFonts w:cs="Calibri"/>
              </w:rPr>
            </w:pPr>
            <w:r w:rsidRPr="002A77AC">
              <w:rPr>
                <w:rFonts w:cs="Calibri"/>
              </w:rPr>
              <w:t>(Προτείνεται να διατεθεί 1 διδακτική  ώρα</w:t>
            </w:r>
            <w:r w:rsidR="00B92150">
              <w:rPr>
                <w:rFonts w:cs="Calibri"/>
              </w:rPr>
              <w:t>)</w:t>
            </w:r>
            <w:r w:rsidRPr="002A77AC">
              <w:rPr>
                <w:rFonts w:cs="Calibri"/>
              </w:rPr>
              <w:t xml:space="preserve"> </w:t>
            </w:r>
          </w:p>
          <w:p w14:paraId="0A87ABD4" w14:textId="77777777" w:rsidR="00487C48" w:rsidRPr="002A77AC" w:rsidRDefault="00487C48" w:rsidP="00251C8C">
            <w:pPr>
              <w:spacing w:after="0" w:line="320" w:lineRule="atLeast"/>
              <w:jc w:val="both"/>
              <w:rPr>
                <w:rFonts w:cs="Calibri"/>
              </w:rPr>
            </w:pPr>
            <w:r w:rsidRPr="002A77AC">
              <w:rPr>
                <w:rFonts w:cs="Calibri"/>
                <w:b/>
              </w:rPr>
              <w:t>Κεφάλαιο 2</w:t>
            </w:r>
            <w:r w:rsidRPr="002A77AC">
              <w:rPr>
                <w:rFonts w:cs="Calibri"/>
                <w:b/>
                <w:vertAlign w:val="superscript"/>
              </w:rPr>
              <w:t>ο</w:t>
            </w:r>
          </w:p>
          <w:p w14:paraId="11D7A428" w14:textId="77777777" w:rsidR="00487C48" w:rsidRPr="002A77AC" w:rsidRDefault="00487C48" w:rsidP="00F36D48">
            <w:pPr>
              <w:spacing w:line="320" w:lineRule="atLeast"/>
              <w:jc w:val="both"/>
              <w:rPr>
                <w:rFonts w:cs="Calibri"/>
              </w:rPr>
            </w:pPr>
            <w:r w:rsidRPr="002A77AC">
              <w:rPr>
                <w:rFonts w:cs="Calibri"/>
              </w:rPr>
              <w:t>(Προτείνεται να διατεθούν 13 διδακτικές ώρες)</w:t>
            </w:r>
          </w:p>
          <w:p w14:paraId="18C15898" w14:textId="77777777" w:rsidR="00487C48" w:rsidRPr="002A77AC" w:rsidRDefault="00487C48" w:rsidP="00251C8C">
            <w:pPr>
              <w:spacing w:after="0" w:line="320" w:lineRule="atLeast"/>
              <w:jc w:val="both"/>
              <w:rPr>
                <w:rFonts w:cs="Calibri"/>
              </w:rPr>
            </w:pPr>
            <w:r w:rsidRPr="002A77AC">
              <w:rPr>
                <w:rFonts w:cs="Calibri"/>
                <w:b/>
              </w:rPr>
              <w:t>Κεφάλαιο 3</w:t>
            </w:r>
            <w:r w:rsidRPr="002A77AC">
              <w:rPr>
                <w:rFonts w:cs="Calibri"/>
                <w:b/>
                <w:vertAlign w:val="superscript"/>
              </w:rPr>
              <w:t xml:space="preserve">ο </w:t>
            </w:r>
          </w:p>
          <w:p w14:paraId="4C706C53" w14:textId="77777777" w:rsidR="00487C48" w:rsidRPr="002A77AC" w:rsidRDefault="00487C48" w:rsidP="00F36D48">
            <w:pPr>
              <w:spacing w:line="320" w:lineRule="atLeast"/>
              <w:jc w:val="both"/>
              <w:rPr>
                <w:rFonts w:cs="Calibri"/>
              </w:rPr>
            </w:pPr>
            <w:r w:rsidRPr="002A77AC">
              <w:rPr>
                <w:rFonts w:cs="Calibri"/>
              </w:rPr>
              <w:t>(Προτείνεται να διατεθούν 9 διδακτικές ώρες)</w:t>
            </w:r>
          </w:p>
          <w:p w14:paraId="0FF89355" w14:textId="77777777" w:rsidR="00487C48" w:rsidRPr="002A77AC" w:rsidRDefault="00487C48" w:rsidP="00251C8C">
            <w:pPr>
              <w:spacing w:after="0" w:line="320" w:lineRule="atLeast"/>
              <w:jc w:val="both"/>
              <w:rPr>
                <w:rFonts w:cs="Calibri"/>
              </w:rPr>
            </w:pPr>
            <w:r w:rsidRPr="002A77AC">
              <w:rPr>
                <w:rFonts w:cs="Calibri"/>
                <w:b/>
              </w:rPr>
              <w:t>Κεφάλαιο 4</w:t>
            </w:r>
            <w:r w:rsidRPr="002A77AC">
              <w:rPr>
                <w:rFonts w:cs="Calibri"/>
                <w:b/>
                <w:vertAlign w:val="superscript"/>
              </w:rPr>
              <w:t>ο</w:t>
            </w:r>
          </w:p>
          <w:p w14:paraId="4E38DBED" w14:textId="77777777" w:rsidR="00487C48" w:rsidRPr="002A77AC" w:rsidRDefault="00487C48" w:rsidP="00F36D48">
            <w:pPr>
              <w:spacing w:line="320" w:lineRule="atLeast"/>
              <w:jc w:val="both"/>
              <w:rPr>
                <w:rFonts w:cs="Calibri"/>
              </w:rPr>
            </w:pPr>
            <w:r w:rsidRPr="002A77AC">
              <w:rPr>
                <w:rFonts w:cs="Calibri"/>
              </w:rPr>
              <w:t>(Προτείνεται να διατεθούν 6 διδακτικές ώρες)</w:t>
            </w:r>
          </w:p>
          <w:p w14:paraId="7659E7D7" w14:textId="77777777" w:rsidR="00487C48" w:rsidRPr="002A77AC" w:rsidRDefault="00487C48" w:rsidP="00251C8C">
            <w:pPr>
              <w:spacing w:after="0" w:line="320" w:lineRule="atLeast"/>
              <w:jc w:val="both"/>
              <w:rPr>
                <w:rFonts w:cs="Calibri"/>
              </w:rPr>
            </w:pPr>
            <w:r w:rsidRPr="002A77AC">
              <w:rPr>
                <w:rFonts w:cs="Calibri"/>
                <w:b/>
              </w:rPr>
              <w:t>Κεφάλαιο 5</w:t>
            </w:r>
            <w:r w:rsidRPr="002A77AC">
              <w:rPr>
                <w:rFonts w:cs="Calibri"/>
                <w:b/>
                <w:vertAlign w:val="superscript"/>
              </w:rPr>
              <w:t>ο</w:t>
            </w:r>
          </w:p>
          <w:p w14:paraId="72200DA7" w14:textId="77777777" w:rsidR="00487C48" w:rsidRPr="002A77AC" w:rsidRDefault="00487C48" w:rsidP="00F36D48">
            <w:pPr>
              <w:spacing w:line="320" w:lineRule="atLeast"/>
              <w:jc w:val="both"/>
              <w:rPr>
                <w:rFonts w:cs="Calibri"/>
              </w:rPr>
            </w:pPr>
            <w:r w:rsidRPr="002A77AC">
              <w:rPr>
                <w:rFonts w:cs="Calibri"/>
              </w:rPr>
              <w:t>(Προτείνεται να διατεθούν 6 διδακτικές ώρες)</w:t>
            </w:r>
          </w:p>
          <w:p w14:paraId="52B8A4E5" w14:textId="77777777" w:rsidR="00487C48" w:rsidRPr="002A77AC" w:rsidRDefault="00487C48" w:rsidP="00251C8C">
            <w:pPr>
              <w:spacing w:after="0" w:line="320" w:lineRule="atLeast"/>
              <w:jc w:val="both"/>
              <w:rPr>
                <w:rFonts w:cs="Calibri"/>
              </w:rPr>
            </w:pPr>
            <w:r w:rsidRPr="002A77AC">
              <w:rPr>
                <w:rFonts w:cs="Calibri"/>
                <w:b/>
              </w:rPr>
              <w:t>Κεφάλαιο 6</w:t>
            </w:r>
            <w:r w:rsidRPr="002A77AC">
              <w:rPr>
                <w:rFonts w:cs="Calibri"/>
                <w:b/>
                <w:vertAlign w:val="superscript"/>
              </w:rPr>
              <w:t>ο</w:t>
            </w:r>
          </w:p>
          <w:p w14:paraId="109ACE52" w14:textId="77777777" w:rsidR="00487C48" w:rsidRPr="002A77AC" w:rsidRDefault="00487C48" w:rsidP="00F36D48">
            <w:pPr>
              <w:spacing w:line="320" w:lineRule="atLeast"/>
              <w:jc w:val="both"/>
              <w:rPr>
                <w:rFonts w:cs="Calibri"/>
              </w:rPr>
            </w:pPr>
            <w:r w:rsidRPr="002A77AC">
              <w:rPr>
                <w:rFonts w:cs="Calibri"/>
              </w:rPr>
              <w:lastRenderedPageBreak/>
              <w:t>(Προτείνεται να διατεθούν 8 διδακτικές ώρες)</w:t>
            </w:r>
          </w:p>
          <w:p w14:paraId="2D71D3DA" w14:textId="22BDC43F" w:rsidR="00487C48" w:rsidRPr="0082602D" w:rsidRDefault="00487C48" w:rsidP="009F79C1">
            <w:pPr>
              <w:pStyle w:val="ad"/>
              <w:ind w:left="0"/>
              <w:jc w:val="both"/>
              <w:rPr>
                <w:rFonts w:asciiTheme="minorHAnsi" w:hAnsiTheme="minorHAnsi"/>
              </w:rPr>
            </w:pPr>
            <w:r w:rsidRPr="002D33A3">
              <w:rPr>
                <w:rFonts w:asciiTheme="minorHAnsi" w:hAnsiTheme="minorHAnsi"/>
              </w:rPr>
              <w:t>Για την προσαρμογή της διδασκαλίας στο</w:t>
            </w:r>
            <w:r w:rsidR="00AB129F">
              <w:rPr>
                <w:rFonts w:asciiTheme="minorHAnsi" w:hAnsiTheme="minorHAnsi"/>
              </w:rPr>
              <w:t>ν</w:t>
            </w:r>
            <w:r w:rsidRPr="002D33A3">
              <w:rPr>
                <w:rFonts w:asciiTheme="minorHAnsi" w:hAnsiTheme="minorHAnsi"/>
              </w:rPr>
              <w:t xml:space="preserve"> διατιθ</w:t>
            </w:r>
            <w:r w:rsidR="00EC7DC5" w:rsidRPr="002D33A3">
              <w:rPr>
                <w:rFonts w:asciiTheme="minorHAnsi" w:hAnsiTheme="minorHAnsi"/>
              </w:rPr>
              <w:t>έμενο χρόνο,  προτείνεται να δίν</w:t>
            </w:r>
            <w:r w:rsidRPr="002D33A3">
              <w:rPr>
                <w:rFonts w:asciiTheme="minorHAnsi" w:hAnsiTheme="minorHAnsi"/>
              </w:rPr>
              <w:t>εται έμφαση στα  βασικά  παραδείγματα - εφαρμογές  και στην ανάδειξη,  μέ</w:t>
            </w:r>
            <w:r w:rsidR="00311DE3" w:rsidRPr="002D33A3">
              <w:rPr>
                <w:rFonts w:asciiTheme="minorHAnsi" w:hAnsiTheme="minorHAnsi"/>
              </w:rPr>
              <w:t>σω αυτών,  του περιεχομένου  (</w:t>
            </w:r>
            <w:r w:rsidRPr="002D33A3">
              <w:rPr>
                <w:rFonts w:asciiTheme="minorHAnsi" w:hAnsiTheme="minorHAnsi"/>
              </w:rPr>
              <w:t>εννοιών και</w:t>
            </w:r>
            <w:r w:rsidR="002D33A3" w:rsidRPr="002D33A3">
              <w:rPr>
                <w:rFonts w:asciiTheme="minorHAnsi" w:hAnsiTheme="minorHAnsi"/>
              </w:rPr>
              <w:t xml:space="preserve"> μεθόδων)  της κάθε παραγράφου.</w:t>
            </w:r>
          </w:p>
        </w:tc>
      </w:tr>
    </w:tbl>
    <w:p w14:paraId="39D7668A" w14:textId="17852F91" w:rsidR="00487C48" w:rsidRDefault="00487C48" w:rsidP="00487C48"/>
    <w:p w14:paraId="6B7E7BD4" w14:textId="3741CE24" w:rsidR="008645AC" w:rsidRDefault="008645AC" w:rsidP="00487C48"/>
    <w:p w14:paraId="1065D1AD" w14:textId="77777777" w:rsidR="00C16138" w:rsidRPr="00CE7534" w:rsidRDefault="00C16138" w:rsidP="00C16138">
      <w:pPr>
        <w:spacing w:line="264" w:lineRule="auto"/>
        <w:jc w:val="center"/>
        <w:rPr>
          <w:b/>
          <w:iCs/>
          <w:sz w:val="24"/>
          <w:szCs w:val="24"/>
        </w:rPr>
      </w:pPr>
      <w:r w:rsidRPr="00CE7534">
        <w:rPr>
          <w:b/>
          <w:iCs/>
          <w:sz w:val="24"/>
          <w:szCs w:val="24"/>
        </w:rPr>
        <w:t>ΔΙΑΔΡΑΣΤΙΚΑ ΣΥΣΤΗΜΑΤΑ ΔΙΔΑΣΚΑΛΙΑΣ ΚΑΙ ΜΑΘΗΣΗΣ</w:t>
      </w:r>
    </w:p>
    <w:p w14:paraId="2D2995F1" w14:textId="77777777" w:rsidR="00C16138" w:rsidRPr="009371AA" w:rsidRDefault="00C16138" w:rsidP="00C16138">
      <w:pPr>
        <w:spacing w:after="0" w:line="264" w:lineRule="auto"/>
        <w:jc w:val="both"/>
        <w:rPr>
          <w:bCs/>
          <w:iCs/>
        </w:rPr>
      </w:pPr>
      <w:r>
        <w:rPr>
          <w:iCs/>
        </w:rPr>
        <w:t>Η</w:t>
      </w:r>
      <w:r w:rsidRPr="009371AA">
        <w:rPr>
          <w:bCs/>
          <w:iCs/>
        </w:rPr>
        <w:t xml:space="preserve"> εγκατάσταση των Διαδραστικών </w:t>
      </w:r>
      <w:r>
        <w:rPr>
          <w:bCs/>
          <w:iCs/>
        </w:rPr>
        <w:t>Συστημάτων</w:t>
      </w:r>
      <w:r w:rsidRPr="009371AA">
        <w:rPr>
          <w:bCs/>
          <w:iCs/>
        </w:rPr>
        <w:t xml:space="preserve"> </w:t>
      </w:r>
      <w:r>
        <w:rPr>
          <w:bCs/>
          <w:iCs/>
        </w:rPr>
        <w:t>Μάθησης</w:t>
      </w:r>
      <w:r w:rsidRPr="009371AA">
        <w:rPr>
          <w:bCs/>
          <w:iCs/>
        </w:rPr>
        <w:t xml:space="preserve"> στα σχολεία προσφέρει πολυάριθμα πλεονεκτήματα στο σχεδιασμό και στην ανάπτυξη της διδασκαλίας. Συγκεκριμένα:</w:t>
      </w:r>
    </w:p>
    <w:p w14:paraId="2F6A0BF4" w14:textId="77777777" w:rsidR="00C16138" w:rsidRPr="009371AA" w:rsidRDefault="00C16138" w:rsidP="00C16138">
      <w:pPr>
        <w:numPr>
          <w:ilvl w:val="0"/>
          <w:numId w:val="44"/>
        </w:numPr>
        <w:spacing w:after="0" w:line="264" w:lineRule="auto"/>
        <w:ind w:left="284" w:hanging="283"/>
        <w:jc w:val="both"/>
        <w:rPr>
          <w:bCs/>
          <w:iCs/>
        </w:rPr>
      </w:pPr>
      <w:r w:rsidRPr="009371AA">
        <w:rPr>
          <w:bCs/>
          <w:iCs/>
        </w:rPr>
        <w:t>Παρέχεται η δυνατότητα οργάνωσης, καταγραφής και αποθήκευσης μαθημάτων που δύνανται να αξιοποιηθούν τόσο από τους/τις εκπαιδευτικούς όσο κι από τους/τις μαθητές/-τριες</w:t>
      </w:r>
      <w:r>
        <w:rPr>
          <w:bCs/>
          <w:iCs/>
        </w:rPr>
        <w:t>, δημιουργώντας ένα «υβριδικό περιβάλλον εργασίας», που λειτουργεί ως διδακτικό αποθετήριο και εμπλουτίζεται στο πλαίσιο της σύγχρονης και ασύγχρονης διδασκαλίας</w:t>
      </w:r>
      <w:r w:rsidRPr="009371AA">
        <w:rPr>
          <w:bCs/>
          <w:iCs/>
        </w:rPr>
        <w:t xml:space="preserve">. </w:t>
      </w:r>
    </w:p>
    <w:p w14:paraId="12595B79" w14:textId="77777777" w:rsidR="00C16138" w:rsidRPr="00B80904" w:rsidRDefault="00C16138" w:rsidP="00C16138">
      <w:pPr>
        <w:numPr>
          <w:ilvl w:val="0"/>
          <w:numId w:val="44"/>
        </w:numPr>
        <w:spacing w:after="0" w:line="264" w:lineRule="auto"/>
        <w:ind w:left="284" w:hanging="283"/>
        <w:jc w:val="both"/>
        <w:rPr>
          <w:bCs/>
          <w:iCs/>
        </w:rPr>
      </w:pPr>
      <w:r>
        <w:rPr>
          <w:bCs/>
          <w:iCs/>
        </w:rPr>
        <w:t xml:space="preserve">Προσφέρεται η εύκολη πρόσβαση στο </w:t>
      </w:r>
      <w:r>
        <w:rPr>
          <w:bCs/>
          <w:iCs/>
          <w:lang w:val="en-US"/>
        </w:rPr>
        <w:t>note</w:t>
      </w:r>
      <w:r>
        <w:rPr>
          <w:bCs/>
          <w:iCs/>
        </w:rPr>
        <w:t xml:space="preserve">, στα σχεδιαστικά εργαλεία των οθονών αφής, σε ποικίλους Ανοικτούς Εκπαιδευτικούς Πόρους / Open Educational Resources (ΑΕΠ / OER) που περιλαμβάνουν κατηγορίες όπως: Εκπαιδευτικά Παιχνίδια/Δυναμικός Χάρτης/Εφαρμογές Λογισμικού/AR-VR-MR Αντικείμενα /3D Αντικείμενα κ.ά. καθώς και στην εφαρμογή mozaBook (που είναι προεγκατεστημένη στο περιβάλλον </w:t>
      </w:r>
      <w:r>
        <w:rPr>
          <w:bCs/>
          <w:iCs/>
          <w:lang w:val="en-US"/>
        </w:rPr>
        <w:t>windows</w:t>
      </w:r>
      <w:r>
        <w:rPr>
          <w:bCs/>
          <w:iCs/>
        </w:rPr>
        <w:t xml:space="preserve"> των οθονών και μελλοντικά θα εμπλουτιστεί με τα διαδραστικά σχολικά βιβλία).</w:t>
      </w:r>
    </w:p>
    <w:p w14:paraId="0916DD8B" w14:textId="77777777" w:rsidR="00C16138" w:rsidRDefault="00C16138" w:rsidP="00C16138">
      <w:pPr>
        <w:numPr>
          <w:ilvl w:val="0"/>
          <w:numId w:val="44"/>
        </w:numPr>
        <w:spacing w:after="0" w:line="264" w:lineRule="auto"/>
        <w:ind w:left="284" w:hanging="283"/>
        <w:jc w:val="both"/>
        <w:rPr>
          <w:bCs/>
          <w:iCs/>
        </w:rPr>
      </w:pPr>
      <w:r>
        <w:rPr>
          <w:bCs/>
          <w:iCs/>
        </w:rPr>
        <w:t xml:space="preserve">Οι εκπαιδευτικοί έχουν τη δυνατότητα να προσαρμόσουν το υλικό διδασκαλίας τους ώστε να ανταποκρίνεται στη γνωστική ετοιμότητα και στις ανάγκες των μαθητών/-τριών, σε σχέση με την ηλικία τους και τους διαφορετικούς τύπους μάθησης (οπτικός, ακουστικός, κιναισθητικός), προσφέροντας υλικό σε διαφορετικές μορφές, με άξονα τη συμπερίληψη όλων καθώς και την εξατομικευμένη μάθηση. Παράλληλα, η χρήση ποικίλων διαδραστικών δραστηριοτήτων επιτρέπουν την άμεση ανατροφοδότηση και αξιολόγηση του επιπέδου κατανόησης του μαθήματος. </w:t>
      </w:r>
    </w:p>
    <w:p w14:paraId="4D3DD3E5" w14:textId="77777777" w:rsidR="00C16138" w:rsidRDefault="00C16138" w:rsidP="00C16138">
      <w:pPr>
        <w:numPr>
          <w:ilvl w:val="0"/>
          <w:numId w:val="44"/>
        </w:numPr>
        <w:spacing w:after="0" w:line="264" w:lineRule="auto"/>
        <w:ind w:left="284" w:hanging="283"/>
        <w:jc w:val="both"/>
        <w:rPr>
          <w:bCs/>
          <w:iCs/>
        </w:rPr>
      </w:pPr>
      <w:r>
        <w:rPr>
          <w:bCs/>
          <w:iCs/>
        </w:rPr>
        <w:t>Η λειτουργία «πολλαπλής αφής» των διαδραστικών οθονών δίνει στον/στην εκπαιδευτικό την ευκαιρία να σχεδιάσει και να ενσωματώσει στη διδασκαλία ομαδικές δραστηριότητες, που επιτρέπουν τη συνέργεια των μαθητών/-τριών, καλλιεργώντας δεξιότητες όπως της συνεργασίας και επικοινωνίας.</w:t>
      </w:r>
    </w:p>
    <w:p w14:paraId="57F6CD16" w14:textId="77777777" w:rsidR="00C16138" w:rsidRDefault="00C16138" w:rsidP="00C16138">
      <w:pPr>
        <w:numPr>
          <w:ilvl w:val="0"/>
          <w:numId w:val="44"/>
        </w:numPr>
        <w:spacing w:after="0" w:line="264" w:lineRule="auto"/>
        <w:ind w:left="284" w:hanging="283"/>
        <w:jc w:val="both"/>
        <w:rPr>
          <w:bCs/>
          <w:iCs/>
        </w:rPr>
      </w:pPr>
      <w:r>
        <w:rPr>
          <w:bCs/>
          <w:iCs/>
        </w:rPr>
        <w:t xml:space="preserve">Οι οθόνες αφής μπορούν να συνδεθούν με το Google Drive ή το OneDrive, με υπολογιστές, τάμπλετ και άλλες συσκευές, διευκολύνοντας τη μεταφορά και την κοινή χρήση πληροφοριών. </w:t>
      </w:r>
    </w:p>
    <w:p w14:paraId="3226971D" w14:textId="77777777" w:rsidR="00C16138" w:rsidRDefault="00C16138" w:rsidP="00C16138">
      <w:pPr>
        <w:numPr>
          <w:ilvl w:val="0"/>
          <w:numId w:val="44"/>
        </w:numPr>
        <w:spacing w:after="0" w:line="264" w:lineRule="auto"/>
        <w:ind w:left="284" w:hanging="283"/>
        <w:jc w:val="both"/>
        <w:rPr>
          <w:bCs/>
          <w:iCs/>
        </w:rPr>
      </w:pPr>
      <w:r>
        <w:rPr>
          <w:bCs/>
          <w:iCs/>
        </w:rPr>
        <w:t xml:space="preserve">Δίνεται η δυνατότητα της αντεστραμμένης διδασκαλίας και η λειτουργία της ανεστραμμένης τάξης. </w:t>
      </w:r>
    </w:p>
    <w:p w14:paraId="0D801060" w14:textId="77777777" w:rsidR="00C16138" w:rsidRDefault="00C16138" w:rsidP="00C16138">
      <w:pPr>
        <w:numPr>
          <w:ilvl w:val="0"/>
          <w:numId w:val="45"/>
        </w:numPr>
        <w:spacing w:after="0" w:line="264" w:lineRule="auto"/>
        <w:ind w:left="284" w:hanging="283"/>
        <w:jc w:val="both"/>
        <w:rPr>
          <w:bCs/>
          <w:iCs/>
        </w:rPr>
      </w:pPr>
      <w:r>
        <w:rPr>
          <w:bCs/>
          <w:iCs/>
        </w:rPr>
        <w:t>Δίνεται η δυνατότητα ένταξης της τεχνητής νοημοσύνης (ΤΝ) στη μαθησιακή διαδικασία.</w:t>
      </w:r>
    </w:p>
    <w:p w14:paraId="0500E861" w14:textId="77777777" w:rsidR="00C16138" w:rsidRDefault="00C16138" w:rsidP="00C16138">
      <w:pPr>
        <w:numPr>
          <w:ilvl w:val="0"/>
          <w:numId w:val="45"/>
        </w:numPr>
        <w:spacing w:after="0" w:line="264" w:lineRule="auto"/>
        <w:ind w:left="284" w:hanging="283"/>
        <w:jc w:val="both"/>
        <w:rPr>
          <w:bCs/>
          <w:iCs/>
        </w:rPr>
      </w:pPr>
      <w:r>
        <w:rPr>
          <w:bCs/>
          <w:iCs/>
        </w:rPr>
        <w:t>Διευκολύνεται η χρήση δυναμικών λογισμικών Μαθηματικών, εργαλείων γεωμετρικών κατασκευών, διαδραστικών ασκήσεων, βίντεο-ηχητικών, τρισδιάστατων μοντέλων, εγείροντας το ενδιαφέρον των μαθητών/-τριών και προάγοντας την αφομοίωση της ύλης.</w:t>
      </w:r>
    </w:p>
    <w:p w14:paraId="0EDF78E1" w14:textId="77777777" w:rsidR="00C16138" w:rsidRDefault="00C16138" w:rsidP="00C16138">
      <w:pPr>
        <w:numPr>
          <w:ilvl w:val="0"/>
          <w:numId w:val="45"/>
        </w:numPr>
        <w:spacing w:after="0" w:line="264" w:lineRule="auto"/>
        <w:ind w:left="284" w:hanging="283"/>
        <w:jc w:val="both"/>
        <w:rPr>
          <w:bCs/>
          <w:iCs/>
        </w:rPr>
      </w:pPr>
      <w:r>
        <w:rPr>
          <w:bCs/>
          <w:iCs/>
        </w:rPr>
        <w:t xml:space="preserve">Τέλος, τα διαδραστικά συστήματα μάθησης υποστηρίζουν και επιταχύνουν τη διενέργεια του μαθήματος καθώς δεν απαιτούν συσκότιση της αίθουσας για να προβληθεί υλικό, έχουν ενσωματωμένα ηχεία και μπορούν να χρησιμοποιηθούν διαισθητικά με την αφή. Το υλικό των Οδηγιών Διδασκαλίας είναι κατάλληλο για χρήση δια μέσου των διαδραστικών συστημάτων μάθησης. Επιπροσθέτως, τα συστήματα αυτά διαθέτουν την επιλογή της λειτουργίας τους ως ασπροπίνακες με πολλές επιπλέον δυνατότητες πέραν της απλής γραφής κειμένου (π.χ. λειτουργία </w:t>
      </w:r>
      <w:r>
        <w:rPr>
          <w:bCs/>
          <w:iCs/>
        </w:rPr>
        <w:lastRenderedPageBreak/>
        <w:t>screenshot της οθόνης και δυνατότητα γραφής σημειώσεων πάνω στο screenshot, αντιγραφή-επικόλληση μέρους των σημειώσεων κ.ά.).</w:t>
      </w:r>
    </w:p>
    <w:p w14:paraId="2E2D0696" w14:textId="77777777" w:rsidR="00C16138" w:rsidRDefault="00C16138" w:rsidP="00C16138">
      <w:pPr>
        <w:numPr>
          <w:ilvl w:val="0"/>
          <w:numId w:val="45"/>
        </w:numPr>
        <w:spacing w:after="0" w:line="264" w:lineRule="auto"/>
        <w:ind w:left="284" w:hanging="283"/>
        <w:jc w:val="both"/>
        <w:rPr>
          <w:bCs/>
          <w:iCs/>
        </w:rPr>
      </w:pPr>
      <w:r>
        <w:rPr>
          <w:bCs/>
          <w:iCs/>
        </w:rPr>
        <w:t xml:space="preserve">Το σύνολο των δυνατοτήτων του υλικού κάθε μοντέλου διαδραστικού συστήματος μάθησης μπορεί να αναζητηθεί στις εξής διευθύνσεις: </w:t>
      </w:r>
    </w:p>
    <w:p w14:paraId="106280D6" w14:textId="77777777" w:rsidR="00C16138" w:rsidRPr="00C25828" w:rsidRDefault="006835CF" w:rsidP="00C16138">
      <w:pPr>
        <w:spacing w:after="0" w:line="264" w:lineRule="auto"/>
        <w:ind w:left="284"/>
        <w:jc w:val="both"/>
        <w:rPr>
          <w:bCs/>
          <w:i/>
          <w:iCs/>
        </w:rPr>
      </w:pPr>
      <w:hyperlink r:id="rId99" w:history="1">
        <w:r w:rsidR="00C16138" w:rsidRPr="00C25828">
          <w:rPr>
            <w:rStyle w:val="-"/>
            <w:bCs/>
            <w:i/>
            <w:iCs/>
          </w:rPr>
          <w:t>Συχνές ερωτήσεις</w:t>
        </w:r>
      </w:hyperlink>
      <w:r w:rsidR="00C16138" w:rsidRPr="00C25828">
        <w:rPr>
          <w:bCs/>
          <w:i/>
          <w:iCs/>
        </w:rPr>
        <w:t xml:space="preserve"> Διαδραστικών Συστημάτων. </w:t>
      </w:r>
    </w:p>
    <w:p w14:paraId="2DF54B24" w14:textId="77777777" w:rsidR="00C16138" w:rsidRDefault="006835CF" w:rsidP="00C16138">
      <w:pPr>
        <w:ind w:left="284"/>
      </w:pPr>
      <w:hyperlink r:id="rId100" w:history="1">
        <w:r w:rsidR="00C16138" w:rsidRPr="00C25828">
          <w:rPr>
            <w:rStyle w:val="-"/>
            <w:bCs/>
            <w:i/>
            <w:iCs/>
          </w:rPr>
          <w:t>Χρήσιμα αρχεία</w:t>
        </w:r>
      </w:hyperlink>
      <w:r w:rsidR="00C16138" w:rsidRPr="00C25828">
        <w:rPr>
          <w:bCs/>
          <w:i/>
          <w:iCs/>
        </w:rPr>
        <w:t xml:space="preserve"> Διαδραστικών Συστημάτων.</w:t>
      </w:r>
    </w:p>
    <w:p w14:paraId="0692B657" w14:textId="77777777" w:rsidR="008645AC" w:rsidRPr="00856C16" w:rsidRDefault="008645AC" w:rsidP="008645AC">
      <w:pPr>
        <w:jc w:val="both"/>
        <w:rPr>
          <w:b/>
        </w:rPr>
      </w:pPr>
    </w:p>
    <w:p w14:paraId="728E19A3" w14:textId="77777777" w:rsidR="008645AC" w:rsidRPr="00850F23" w:rsidRDefault="008645AC" w:rsidP="00487C48"/>
    <w:sectPr w:rsidR="008645AC" w:rsidRPr="00850F23" w:rsidSect="002447B3">
      <w:footerReference w:type="default" r:id="rId101"/>
      <w:pgSz w:w="11906" w:h="16838"/>
      <w:pgMar w:top="1440" w:right="991" w:bottom="1440" w:left="180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00253" w14:textId="77777777" w:rsidR="00AE7DE3" w:rsidRDefault="00AE7DE3" w:rsidP="00487C48">
      <w:pPr>
        <w:spacing w:after="0" w:line="240" w:lineRule="auto"/>
      </w:pPr>
      <w:r>
        <w:separator/>
      </w:r>
    </w:p>
  </w:endnote>
  <w:endnote w:type="continuationSeparator" w:id="0">
    <w:p w14:paraId="6C625238" w14:textId="77777777" w:rsidR="00AE7DE3" w:rsidRDefault="00AE7DE3" w:rsidP="00487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Liberation Sans">
    <w:altName w:val="Arial"/>
    <w:charset w:val="A1"/>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Dutch">
    <w:altName w:val="Times New Roman"/>
    <w:charset w:val="A1"/>
    <w:family w:val="roman"/>
    <w:pitch w:val="variable"/>
  </w:font>
  <w:font w:name="Arial">
    <w:panose1 w:val="020B0604020202020204"/>
    <w:charset w:val="A1"/>
    <w:family w:val="swiss"/>
    <w:pitch w:val="variable"/>
    <w:sig w:usb0="E0002EFF" w:usb1="C000785B"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2824274"/>
      <w:docPartObj>
        <w:docPartGallery w:val="Page Numbers (Bottom of Page)"/>
        <w:docPartUnique/>
      </w:docPartObj>
    </w:sdtPr>
    <w:sdtEndPr/>
    <w:sdtContent>
      <w:p w14:paraId="2F162415" w14:textId="499F7395" w:rsidR="0024061E" w:rsidRDefault="0024061E" w:rsidP="00487C48">
        <w:pPr>
          <w:pStyle w:val="a4"/>
          <w:jc w:val="center"/>
        </w:pPr>
        <w:r>
          <w:fldChar w:fldCharType="begin"/>
        </w:r>
        <w:r>
          <w:instrText xml:space="preserve"> PAGE   \* MERGEFORMAT </w:instrText>
        </w:r>
        <w:r>
          <w:fldChar w:fldCharType="separate"/>
        </w:r>
        <w:r w:rsidR="006835CF">
          <w:rPr>
            <w:noProof/>
          </w:rPr>
          <w:t>1</w:t>
        </w:r>
        <w:r>
          <w:rPr>
            <w:noProof/>
          </w:rPr>
          <w:fldChar w:fldCharType="end"/>
        </w:r>
      </w:p>
    </w:sdtContent>
  </w:sdt>
  <w:p w14:paraId="7F73127E" w14:textId="77777777" w:rsidR="0024061E" w:rsidRDefault="0024061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D8A609" w14:textId="77777777" w:rsidR="00AE7DE3" w:rsidRDefault="00AE7DE3" w:rsidP="00487C48">
      <w:pPr>
        <w:spacing w:after="0" w:line="240" w:lineRule="auto"/>
      </w:pPr>
      <w:r>
        <w:separator/>
      </w:r>
    </w:p>
  </w:footnote>
  <w:footnote w:type="continuationSeparator" w:id="0">
    <w:p w14:paraId="2EBEF481" w14:textId="77777777" w:rsidR="00AE7DE3" w:rsidRDefault="00AE7DE3" w:rsidP="00487C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Wingdings" w:hAnsi="Wingdings" w:cs="Wingdings"/>
        <w:sz w:val="24"/>
        <w:szCs w:val="24"/>
      </w:r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Wingdings" w:hint="default"/>
        <w:color w:val="000000"/>
        <w:sz w:val="22"/>
        <w:szCs w:val="22"/>
      </w:rPr>
    </w:lvl>
  </w:abstractNum>
  <w:abstractNum w:abstractNumId="3" w15:restartNumberingAfterBreak="0">
    <w:nsid w:val="00000005"/>
    <w:multiLevelType w:val="singleLevel"/>
    <w:tmpl w:val="00000005"/>
    <w:name w:val="WW8Num6"/>
    <w:lvl w:ilvl="0">
      <w:start w:val="1"/>
      <w:numFmt w:val="bullet"/>
      <w:lvlText w:val=""/>
      <w:lvlJc w:val="left"/>
      <w:pPr>
        <w:tabs>
          <w:tab w:val="num" w:pos="0"/>
        </w:tabs>
        <w:ind w:left="720" w:hanging="360"/>
      </w:pPr>
      <w:rPr>
        <w:rFonts w:ascii="Wingdings" w:hAnsi="Wingdings" w:cs="Wingdings"/>
        <w:color w:val="000000"/>
      </w:rPr>
    </w:lvl>
  </w:abstractNum>
  <w:abstractNum w:abstractNumId="4" w15:restartNumberingAfterBreak="0">
    <w:nsid w:val="00000006"/>
    <w:multiLevelType w:val="singleLevel"/>
    <w:tmpl w:val="00000006"/>
    <w:name w:val="WW8Num7"/>
    <w:lvl w:ilvl="0">
      <w:start w:val="1"/>
      <w:numFmt w:val="bullet"/>
      <w:lvlText w:val=""/>
      <w:lvlJc w:val="left"/>
      <w:pPr>
        <w:tabs>
          <w:tab w:val="num" w:pos="0"/>
        </w:tabs>
        <w:ind w:left="720" w:hanging="360"/>
      </w:pPr>
      <w:rPr>
        <w:rFonts w:ascii="Wingdings" w:hAnsi="Wingdings" w:cs="Wingdings" w:hint="default"/>
      </w:rPr>
    </w:lvl>
  </w:abstractNum>
  <w:abstractNum w:abstractNumId="5" w15:restartNumberingAfterBreak="0">
    <w:nsid w:val="00000007"/>
    <w:multiLevelType w:val="singleLevel"/>
    <w:tmpl w:val="00000007"/>
    <w:name w:val="WW8Num8"/>
    <w:lvl w:ilvl="0">
      <w:start w:val="1"/>
      <w:numFmt w:val="bullet"/>
      <w:lvlText w:val=""/>
      <w:lvlJc w:val="left"/>
      <w:pPr>
        <w:tabs>
          <w:tab w:val="num" w:pos="0"/>
        </w:tabs>
        <w:ind w:left="720" w:hanging="360"/>
      </w:pPr>
      <w:rPr>
        <w:rFonts w:ascii="Wingdings" w:hAnsi="Wingdings" w:cs="Wingdings" w:hint="default"/>
      </w:rPr>
    </w:lvl>
  </w:abstractNum>
  <w:abstractNum w:abstractNumId="6" w15:restartNumberingAfterBreak="0">
    <w:nsid w:val="00000008"/>
    <w:multiLevelType w:val="singleLevel"/>
    <w:tmpl w:val="00000008"/>
    <w:name w:val="WW8Num9"/>
    <w:lvl w:ilvl="0">
      <w:start w:val="1"/>
      <w:numFmt w:val="bullet"/>
      <w:lvlText w:val=""/>
      <w:lvlJc w:val="left"/>
      <w:pPr>
        <w:tabs>
          <w:tab w:val="num" w:pos="0"/>
        </w:tabs>
        <w:ind w:left="720" w:hanging="360"/>
      </w:pPr>
      <w:rPr>
        <w:rFonts w:ascii="Wingdings" w:hAnsi="Wingdings" w:cs="Wingdings" w:hint="default"/>
      </w:rPr>
    </w:lvl>
  </w:abstractNum>
  <w:abstractNum w:abstractNumId="7" w15:restartNumberingAfterBreak="0">
    <w:nsid w:val="00000009"/>
    <w:multiLevelType w:val="singleLevel"/>
    <w:tmpl w:val="00000009"/>
    <w:name w:val="WW8Num10"/>
    <w:lvl w:ilvl="0">
      <w:start w:val="1"/>
      <w:numFmt w:val="bullet"/>
      <w:lvlText w:val=""/>
      <w:lvlJc w:val="left"/>
      <w:pPr>
        <w:tabs>
          <w:tab w:val="num" w:pos="0"/>
        </w:tabs>
        <w:ind w:left="766" w:hanging="360"/>
      </w:pPr>
      <w:rPr>
        <w:rFonts w:ascii="Wingdings" w:hAnsi="Wingdings" w:cs="Wingdings" w:hint="default"/>
      </w:rPr>
    </w:lvl>
  </w:abstractNum>
  <w:abstractNum w:abstractNumId="8" w15:restartNumberingAfterBreak="0">
    <w:nsid w:val="0000000A"/>
    <w:multiLevelType w:val="singleLevel"/>
    <w:tmpl w:val="0000000A"/>
    <w:name w:val="WW8Num11"/>
    <w:lvl w:ilvl="0">
      <w:start w:val="1"/>
      <w:numFmt w:val="bullet"/>
      <w:lvlText w:val=""/>
      <w:lvlJc w:val="left"/>
      <w:pPr>
        <w:tabs>
          <w:tab w:val="num" w:pos="0"/>
        </w:tabs>
        <w:ind w:left="720" w:hanging="360"/>
      </w:pPr>
      <w:rPr>
        <w:rFonts w:ascii="Wingdings" w:hAnsi="Wingdings" w:cs="Wingdings" w:hint="default"/>
        <w:color w:val="000000"/>
        <w:sz w:val="22"/>
        <w:szCs w:val="22"/>
      </w:rPr>
    </w:lvl>
  </w:abstractNum>
  <w:abstractNum w:abstractNumId="9" w15:restartNumberingAfterBreak="0">
    <w:nsid w:val="0000000B"/>
    <w:multiLevelType w:val="singleLevel"/>
    <w:tmpl w:val="0000000B"/>
    <w:name w:val="WW8Num12"/>
    <w:lvl w:ilvl="0">
      <w:start w:val="1"/>
      <w:numFmt w:val="bullet"/>
      <w:lvlText w:val=""/>
      <w:lvlJc w:val="left"/>
      <w:pPr>
        <w:tabs>
          <w:tab w:val="num" w:pos="0"/>
        </w:tabs>
        <w:ind w:left="720" w:hanging="360"/>
      </w:pPr>
      <w:rPr>
        <w:rFonts w:ascii="Wingdings" w:hAnsi="Wingdings" w:cs="Wingdings" w:hint="default"/>
      </w:rPr>
    </w:lvl>
  </w:abstractNum>
  <w:abstractNum w:abstractNumId="10" w15:restartNumberingAfterBreak="0">
    <w:nsid w:val="0000000C"/>
    <w:multiLevelType w:val="singleLevel"/>
    <w:tmpl w:val="0000000C"/>
    <w:name w:val="WW8Num13"/>
    <w:lvl w:ilvl="0">
      <w:start w:val="1"/>
      <w:numFmt w:val="bullet"/>
      <w:lvlText w:val=""/>
      <w:lvlJc w:val="left"/>
      <w:pPr>
        <w:tabs>
          <w:tab w:val="num" w:pos="0"/>
        </w:tabs>
        <w:ind w:left="720" w:hanging="360"/>
      </w:pPr>
      <w:rPr>
        <w:rFonts w:ascii="Wingdings" w:hAnsi="Wingdings" w:cs="Wingdings" w:hint="default"/>
      </w:rPr>
    </w:lvl>
  </w:abstractNum>
  <w:abstractNum w:abstractNumId="11" w15:restartNumberingAfterBreak="0">
    <w:nsid w:val="0000000D"/>
    <w:multiLevelType w:val="singleLevel"/>
    <w:tmpl w:val="0000000D"/>
    <w:name w:val="WW8Num14"/>
    <w:lvl w:ilvl="0">
      <w:start w:val="1"/>
      <w:numFmt w:val="bullet"/>
      <w:lvlText w:val=""/>
      <w:lvlJc w:val="left"/>
      <w:pPr>
        <w:tabs>
          <w:tab w:val="num" w:pos="0"/>
        </w:tabs>
        <w:ind w:left="720" w:hanging="360"/>
      </w:pPr>
      <w:rPr>
        <w:rFonts w:ascii="Wingdings" w:hAnsi="Wingdings" w:cs="Wingdings" w:hint="default"/>
        <w:sz w:val="22"/>
        <w:szCs w:val="22"/>
      </w:rPr>
    </w:lvl>
  </w:abstractNum>
  <w:abstractNum w:abstractNumId="12" w15:restartNumberingAfterBreak="0">
    <w:nsid w:val="0000000E"/>
    <w:multiLevelType w:val="singleLevel"/>
    <w:tmpl w:val="0000000E"/>
    <w:name w:val="WW8Num15"/>
    <w:lvl w:ilvl="0">
      <w:start w:val="1"/>
      <w:numFmt w:val="bullet"/>
      <w:lvlText w:val=""/>
      <w:lvlJc w:val="left"/>
      <w:pPr>
        <w:tabs>
          <w:tab w:val="num" w:pos="0"/>
        </w:tabs>
        <w:ind w:left="720" w:hanging="360"/>
      </w:pPr>
      <w:rPr>
        <w:rFonts w:ascii="Wingdings" w:hAnsi="Wingdings" w:cs="Wingdings" w:hint="default"/>
      </w:rPr>
    </w:lvl>
  </w:abstractNum>
  <w:abstractNum w:abstractNumId="13" w15:restartNumberingAfterBreak="0">
    <w:nsid w:val="0000000F"/>
    <w:multiLevelType w:val="singleLevel"/>
    <w:tmpl w:val="0000000F"/>
    <w:name w:val="WW8Num16"/>
    <w:lvl w:ilvl="0">
      <w:start w:val="1"/>
      <w:numFmt w:val="bullet"/>
      <w:lvlText w:val=""/>
      <w:lvlJc w:val="left"/>
      <w:pPr>
        <w:tabs>
          <w:tab w:val="num" w:pos="0"/>
        </w:tabs>
        <w:ind w:left="720" w:hanging="360"/>
      </w:pPr>
      <w:rPr>
        <w:rFonts w:ascii="Wingdings" w:hAnsi="Wingdings" w:cs="Wingdings" w:hint="default"/>
        <w:color w:val="000000"/>
      </w:rPr>
    </w:lvl>
  </w:abstractNum>
  <w:abstractNum w:abstractNumId="14" w15:restartNumberingAfterBreak="0">
    <w:nsid w:val="00000010"/>
    <w:multiLevelType w:val="singleLevel"/>
    <w:tmpl w:val="00000010"/>
    <w:name w:val="WW8Num17"/>
    <w:lvl w:ilvl="0">
      <w:start w:val="1"/>
      <w:numFmt w:val="bullet"/>
      <w:lvlText w:val=""/>
      <w:lvlJc w:val="left"/>
      <w:pPr>
        <w:tabs>
          <w:tab w:val="num" w:pos="0"/>
        </w:tabs>
        <w:ind w:left="720" w:hanging="360"/>
      </w:pPr>
      <w:rPr>
        <w:rFonts w:ascii="Wingdings" w:hAnsi="Wingdings" w:cs="Wingdings" w:hint="default"/>
        <w:sz w:val="22"/>
        <w:szCs w:val="22"/>
      </w:rPr>
    </w:lvl>
  </w:abstractNum>
  <w:abstractNum w:abstractNumId="15" w15:restartNumberingAfterBreak="0">
    <w:nsid w:val="055244EE"/>
    <w:multiLevelType w:val="hybridMultilevel"/>
    <w:tmpl w:val="3EB04D32"/>
    <w:lvl w:ilvl="0" w:tplc="04080001">
      <w:start w:val="1"/>
      <w:numFmt w:val="bullet"/>
      <w:lvlText w:val=""/>
      <w:lvlJc w:val="left"/>
      <w:pPr>
        <w:ind w:left="1145" w:hanging="360"/>
      </w:pPr>
      <w:rPr>
        <w:rFonts w:ascii="Symbol" w:hAnsi="Symbol" w:hint="default"/>
      </w:rPr>
    </w:lvl>
    <w:lvl w:ilvl="1" w:tplc="04080003" w:tentative="1">
      <w:start w:val="1"/>
      <w:numFmt w:val="bullet"/>
      <w:lvlText w:val="o"/>
      <w:lvlJc w:val="left"/>
      <w:pPr>
        <w:ind w:left="1865" w:hanging="360"/>
      </w:pPr>
      <w:rPr>
        <w:rFonts w:ascii="Courier New" w:hAnsi="Courier New" w:cs="Courier New" w:hint="default"/>
      </w:rPr>
    </w:lvl>
    <w:lvl w:ilvl="2" w:tplc="04080005" w:tentative="1">
      <w:start w:val="1"/>
      <w:numFmt w:val="bullet"/>
      <w:lvlText w:val=""/>
      <w:lvlJc w:val="left"/>
      <w:pPr>
        <w:ind w:left="2585" w:hanging="360"/>
      </w:pPr>
      <w:rPr>
        <w:rFonts w:ascii="Wingdings" w:hAnsi="Wingdings" w:hint="default"/>
      </w:rPr>
    </w:lvl>
    <w:lvl w:ilvl="3" w:tplc="04080001" w:tentative="1">
      <w:start w:val="1"/>
      <w:numFmt w:val="bullet"/>
      <w:lvlText w:val=""/>
      <w:lvlJc w:val="left"/>
      <w:pPr>
        <w:ind w:left="3305" w:hanging="360"/>
      </w:pPr>
      <w:rPr>
        <w:rFonts w:ascii="Symbol" w:hAnsi="Symbol" w:hint="default"/>
      </w:rPr>
    </w:lvl>
    <w:lvl w:ilvl="4" w:tplc="04080003" w:tentative="1">
      <w:start w:val="1"/>
      <w:numFmt w:val="bullet"/>
      <w:lvlText w:val="o"/>
      <w:lvlJc w:val="left"/>
      <w:pPr>
        <w:ind w:left="4025" w:hanging="360"/>
      </w:pPr>
      <w:rPr>
        <w:rFonts w:ascii="Courier New" w:hAnsi="Courier New" w:cs="Courier New" w:hint="default"/>
      </w:rPr>
    </w:lvl>
    <w:lvl w:ilvl="5" w:tplc="04080005" w:tentative="1">
      <w:start w:val="1"/>
      <w:numFmt w:val="bullet"/>
      <w:lvlText w:val=""/>
      <w:lvlJc w:val="left"/>
      <w:pPr>
        <w:ind w:left="4745" w:hanging="360"/>
      </w:pPr>
      <w:rPr>
        <w:rFonts w:ascii="Wingdings" w:hAnsi="Wingdings" w:hint="default"/>
      </w:rPr>
    </w:lvl>
    <w:lvl w:ilvl="6" w:tplc="04080001" w:tentative="1">
      <w:start w:val="1"/>
      <w:numFmt w:val="bullet"/>
      <w:lvlText w:val=""/>
      <w:lvlJc w:val="left"/>
      <w:pPr>
        <w:ind w:left="5465" w:hanging="360"/>
      </w:pPr>
      <w:rPr>
        <w:rFonts w:ascii="Symbol" w:hAnsi="Symbol" w:hint="default"/>
      </w:rPr>
    </w:lvl>
    <w:lvl w:ilvl="7" w:tplc="04080003" w:tentative="1">
      <w:start w:val="1"/>
      <w:numFmt w:val="bullet"/>
      <w:lvlText w:val="o"/>
      <w:lvlJc w:val="left"/>
      <w:pPr>
        <w:ind w:left="6185" w:hanging="360"/>
      </w:pPr>
      <w:rPr>
        <w:rFonts w:ascii="Courier New" w:hAnsi="Courier New" w:cs="Courier New" w:hint="default"/>
      </w:rPr>
    </w:lvl>
    <w:lvl w:ilvl="8" w:tplc="04080005" w:tentative="1">
      <w:start w:val="1"/>
      <w:numFmt w:val="bullet"/>
      <w:lvlText w:val=""/>
      <w:lvlJc w:val="left"/>
      <w:pPr>
        <w:ind w:left="6905" w:hanging="360"/>
      </w:pPr>
      <w:rPr>
        <w:rFonts w:ascii="Wingdings" w:hAnsi="Wingdings" w:hint="default"/>
      </w:rPr>
    </w:lvl>
  </w:abstractNum>
  <w:abstractNum w:abstractNumId="16" w15:restartNumberingAfterBreak="0">
    <w:nsid w:val="0BE15CAD"/>
    <w:multiLevelType w:val="hybridMultilevel"/>
    <w:tmpl w:val="1F74F8EA"/>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7" w15:restartNumberingAfterBreak="0">
    <w:nsid w:val="103D2C79"/>
    <w:multiLevelType w:val="hybridMultilevel"/>
    <w:tmpl w:val="B4C8ED46"/>
    <w:lvl w:ilvl="0" w:tplc="B3FC54A6">
      <w:start w:val="1"/>
      <w:numFmt w:val="lowerRoman"/>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8" w15:restartNumberingAfterBreak="0">
    <w:nsid w:val="14ED0429"/>
    <w:multiLevelType w:val="hybridMultilevel"/>
    <w:tmpl w:val="9D0A20FE"/>
    <w:lvl w:ilvl="0" w:tplc="8BFCC824">
      <w:start w:val="1"/>
      <w:numFmt w:val="lowerRoman"/>
      <w:lvlText w:val="%1)"/>
      <w:lvlJc w:val="left"/>
      <w:pPr>
        <w:ind w:left="720" w:hanging="360"/>
      </w:pPr>
      <w:rPr>
        <w:rFonts w:hint="default"/>
        <w:b w:val="0"/>
        <w:i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1670776D"/>
    <w:multiLevelType w:val="hybridMultilevel"/>
    <w:tmpl w:val="A906BE86"/>
    <w:lvl w:ilvl="0" w:tplc="04080001">
      <w:start w:val="1"/>
      <w:numFmt w:val="bullet"/>
      <w:lvlText w:val=""/>
      <w:lvlJc w:val="left"/>
      <w:pPr>
        <w:ind w:left="1080" w:hanging="360"/>
      </w:pPr>
      <w:rPr>
        <w:rFonts w:ascii="Symbol" w:hAnsi="Symbol" w:hint="default"/>
      </w:rPr>
    </w:lvl>
    <w:lvl w:ilvl="1" w:tplc="04080003">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0" w15:restartNumberingAfterBreak="0">
    <w:nsid w:val="1C9403B4"/>
    <w:multiLevelType w:val="multilevel"/>
    <w:tmpl w:val="9E2C6CE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245F195B"/>
    <w:multiLevelType w:val="hybridMultilevel"/>
    <w:tmpl w:val="B62C4FC8"/>
    <w:lvl w:ilvl="0" w:tplc="0408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4F92AE1"/>
    <w:multiLevelType w:val="hybridMultilevel"/>
    <w:tmpl w:val="64BAB8C0"/>
    <w:lvl w:ilvl="0" w:tplc="04080001">
      <w:start w:val="1"/>
      <w:numFmt w:val="bullet"/>
      <w:lvlText w:val=""/>
      <w:lvlJc w:val="left"/>
      <w:pPr>
        <w:ind w:left="1004" w:hanging="360"/>
      </w:pPr>
      <w:rPr>
        <w:rFonts w:ascii="Symbol" w:hAnsi="Symbol" w:hint="default"/>
      </w:rPr>
    </w:lvl>
    <w:lvl w:ilvl="1" w:tplc="04080003">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3" w15:restartNumberingAfterBreak="0">
    <w:nsid w:val="25C651DF"/>
    <w:multiLevelType w:val="hybridMultilevel"/>
    <w:tmpl w:val="2D8CAF1A"/>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cs="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cs="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cs="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24" w15:restartNumberingAfterBreak="0">
    <w:nsid w:val="2B256B60"/>
    <w:multiLevelType w:val="multilevel"/>
    <w:tmpl w:val="808E397E"/>
    <w:lvl w:ilvl="0">
      <w:start w:val="3"/>
      <w:numFmt w:val="none"/>
      <w:lvlText w:val="5."/>
      <w:lvlJc w:val="left"/>
      <w:pPr>
        <w:ind w:left="360" w:hanging="360"/>
      </w:pPr>
      <w:rPr>
        <w:rFonts w:hint="default"/>
      </w:rPr>
    </w:lvl>
    <w:lvl w:ilvl="1">
      <w:start w:val="1"/>
      <w:numFmt w:val="decimal"/>
      <w:lvlText w:val="%13.%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E830A95"/>
    <w:multiLevelType w:val="hybridMultilevel"/>
    <w:tmpl w:val="33E072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2EB508E3"/>
    <w:multiLevelType w:val="hybridMultilevel"/>
    <w:tmpl w:val="19DC8E70"/>
    <w:lvl w:ilvl="0" w:tplc="04080001">
      <w:start w:val="1"/>
      <w:numFmt w:val="bullet"/>
      <w:lvlText w:val=""/>
      <w:lvlJc w:val="left"/>
      <w:pPr>
        <w:ind w:left="992" w:hanging="360"/>
      </w:pPr>
      <w:rPr>
        <w:rFonts w:ascii="Symbol" w:hAnsi="Symbol" w:hint="default"/>
      </w:rPr>
    </w:lvl>
    <w:lvl w:ilvl="1" w:tplc="04080003" w:tentative="1">
      <w:start w:val="1"/>
      <w:numFmt w:val="bullet"/>
      <w:lvlText w:val="o"/>
      <w:lvlJc w:val="left"/>
      <w:pPr>
        <w:ind w:left="1712" w:hanging="360"/>
      </w:pPr>
      <w:rPr>
        <w:rFonts w:ascii="Courier New" w:hAnsi="Courier New" w:cs="Courier New" w:hint="default"/>
      </w:rPr>
    </w:lvl>
    <w:lvl w:ilvl="2" w:tplc="04080005" w:tentative="1">
      <w:start w:val="1"/>
      <w:numFmt w:val="bullet"/>
      <w:lvlText w:val=""/>
      <w:lvlJc w:val="left"/>
      <w:pPr>
        <w:ind w:left="2432" w:hanging="360"/>
      </w:pPr>
      <w:rPr>
        <w:rFonts w:ascii="Wingdings" w:hAnsi="Wingdings" w:hint="default"/>
      </w:rPr>
    </w:lvl>
    <w:lvl w:ilvl="3" w:tplc="04080001" w:tentative="1">
      <w:start w:val="1"/>
      <w:numFmt w:val="bullet"/>
      <w:lvlText w:val=""/>
      <w:lvlJc w:val="left"/>
      <w:pPr>
        <w:ind w:left="3152" w:hanging="360"/>
      </w:pPr>
      <w:rPr>
        <w:rFonts w:ascii="Symbol" w:hAnsi="Symbol" w:hint="default"/>
      </w:rPr>
    </w:lvl>
    <w:lvl w:ilvl="4" w:tplc="04080003" w:tentative="1">
      <w:start w:val="1"/>
      <w:numFmt w:val="bullet"/>
      <w:lvlText w:val="o"/>
      <w:lvlJc w:val="left"/>
      <w:pPr>
        <w:ind w:left="3872" w:hanging="360"/>
      </w:pPr>
      <w:rPr>
        <w:rFonts w:ascii="Courier New" w:hAnsi="Courier New" w:cs="Courier New" w:hint="default"/>
      </w:rPr>
    </w:lvl>
    <w:lvl w:ilvl="5" w:tplc="04080005" w:tentative="1">
      <w:start w:val="1"/>
      <w:numFmt w:val="bullet"/>
      <w:lvlText w:val=""/>
      <w:lvlJc w:val="left"/>
      <w:pPr>
        <w:ind w:left="4592" w:hanging="360"/>
      </w:pPr>
      <w:rPr>
        <w:rFonts w:ascii="Wingdings" w:hAnsi="Wingdings" w:hint="default"/>
      </w:rPr>
    </w:lvl>
    <w:lvl w:ilvl="6" w:tplc="04080001" w:tentative="1">
      <w:start w:val="1"/>
      <w:numFmt w:val="bullet"/>
      <w:lvlText w:val=""/>
      <w:lvlJc w:val="left"/>
      <w:pPr>
        <w:ind w:left="5312" w:hanging="360"/>
      </w:pPr>
      <w:rPr>
        <w:rFonts w:ascii="Symbol" w:hAnsi="Symbol" w:hint="default"/>
      </w:rPr>
    </w:lvl>
    <w:lvl w:ilvl="7" w:tplc="04080003" w:tentative="1">
      <w:start w:val="1"/>
      <w:numFmt w:val="bullet"/>
      <w:lvlText w:val="o"/>
      <w:lvlJc w:val="left"/>
      <w:pPr>
        <w:ind w:left="6032" w:hanging="360"/>
      </w:pPr>
      <w:rPr>
        <w:rFonts w:ascii="Courier New" w:hAnsi="Courier New" w:cs="Courier New" w:hint="default"/>
      </w:rPr>
    </w:lvl>
    <w:lvl w:ilvl="8" w:tplc="04080005" w:tentative="1">
      <w:start w:val="1"/>
      <w:numFmt w:val="bullet"/>
      <w:lvlText w:val=""/>
      <w:lvlJc w:val="left"/>
      <w:pPr>
        <w:ind w:left="6752" w:hanging="360"/>
      </w:pPr>
      <w:rPr>
        <w:rFonts w:ascii="Wingdings" w:hAnsi="Wingdings" w:hint="default"/>
      </w:rPr>
    </w:lvl>
  </w:abstractNum>
  <w:abstractNum w:abstractNumId="27" w15:restartNumberingAfterBreak="0">
    <w:nsid w:val="31ED1586"/>
    <w:multiLevelType w:val="hybridMultilevel"/>
    <w:tmpl w:val="E04E996A"/>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28" w15:restartNumberingAfterBreak="0">
    <w:nsid w:val="37213237"/>
    <w:multiLevelType w:val="multilevel"/>
    <w:tmpl w:val="217AB4A8"/>
    <w:lvl w:ilvl="0">
      <w:start w:val="3"/>
      <w:numFmt w:val="none"/>
      <w:lvlText w:val="5."/>
      <w:lvlJc w:val="left"/>
      <w:pPr>
        <w:ind w:left="360" w:hanging="360"/>
      </w:pPr>
      <w:rPr>
        <w:rFonts w:hint="default"/>
      </w:rPr>
    </w:lvl>
    <w:lvl w:ilvl="1">
      <w:start w:val="1"/>
      <w:numFmt w:val="decimal"/>
      <w:lvlText w:val="%12.%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8D33519"/>
    <w:multiLevelType w:val="hybridMultilevel"/>
    <w:tmpl w:val="AED253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3C2175C3"/>
    <w:multiLevelType w:val="hybridMultilevel"/>
    <w:tmpl w:val="B8CE70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3C9565C8"/>
    <w:multiLevelType w:val="hybridMultilevel"/>
    <w:tmpl w:val="E35616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3CAD7FEC"/>
    <w:multiLevelType w:val="multilevel"/>
    <w:tmpl w:val="4ED0E8C4"/>
    <w:lvl w:ilvl="0">
      <w:start w:val="3"/>
      <w:numFmt w:val="none"/>
      <w:lvlText w:val="5."/>
      <w:lvlJc w:val="left"/>
      <w:pPr>
        <w:ind w:left="360" w:hanging="360"/>
      </w:pPr>
      <w:rPr>
        <w:rFonts w:hint="default"/>
      </w:rPr>
    </w:lvl>
    <w:lvl w:ilvl="1">
      <w:start w:val="1"/>
      <w:numFmt w:val="decimal"/>
      <w:lvlText w:val="%1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F333EC7"/>
    <w:multiLevelType w:val="multilevel"/>
    <w:tmpl w:val="2280061C"/>
    <w:lvl w:ilvl="0">
      <w:start w:val="1"/>
      <w:numFmt w:val="bullet"/>
      <w:lvlText w:val=""/>
      <w:lvlJc w:val="left"/>
      <w:pPr>
        <w:tabs>
          <w:tab w:val="num" w:pos="510"/>
        </w:tabs>
        <w:ind w:left="720" w:hanging="360"/>
      </w:pPr>
      <w:rPr>
        <w:rFonts w:ascii="Wingdings" w:hAnsi="Wingdings" w:cs="Wingdings"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3F4C770E"/>
    <w:multiLevelType w:val="hybridMultilevel"/>
    <w:tmpl w:val="70D4F57C"/>
    <w:lvl w:ilvl="0" w:tplc="54581DD4">
      <w:start w:val="1"/>
      <w:numFmt w:val="bullet"/>
      <w:lvlText w:val=""/>
      <w:lvlJc w:val="left"/>
      <w:pPr>
        <w:ind w:left="927" w:hanging="360"/>
      </w:pPr>
      <w:rPr>
        <w:rFonts w:ascii="Symbol" w:hAnsi="Symbol" w:hint="default"/>
        <w:color w:val="auto"/>
      </w:rPr>
    </w:lvl>
    <w:lvl w:ilvl="1" w:tplc="0408000D">
      <w:start w:val="1"/>
      <w:numFmt w:val="bullet"/>
      <w:lvlText w:val=""/>
      <w:lvlJc w:val="left"/>
      <w:pPr>
        <w:ind w:left="1647" w:hanging="360"/>
      </w:pPr>
      <w:rPr>
        <w:rFonts w:ascii="Wingdings" w:hAnsi="Wingdings"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abstractNum w:abstractNumId="35" w15:restartNumberingAfterBreak="0">
    <w:nsid w:val="3FF60AF8"/>
    <w:multiLevelType w:val="hybridMultilevel"/>
    <w:tmpl w:val="A0206582"/>
    <w:lvl w:ilvl="0" w:tplc="0408000D">
      <w:start w:val="1"/>
      <w:numFmt w:val="bullet"/>
      <w:lvlText w:val=""/>
      <w:lvlJc w:val="left"/>
      <w:pPr>
        <w:ind w:left="1146" w:hanging="360"/>
      </w:pPr>
      <w:rPr>
        <w:rFonts w:ascii="Wingdings" w:hAnsi="Wingdings"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36" w15:restartNumberingAfterBreak="0">
    <w:nsid w:val="454943CA"/>
    <w:multiLevelType w:val="hybridMultilevel"/>
    <w:tmpl w:val="E318D6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4703017D"/>
    <w:multiLevelType w:val="hybridMultilevel"/>
    <w:tmpl w:val="67E0652A"/>
    <w:lvl w:ilvl="0" w:tplc="8BFCC824">
      <w:start w:val="1"/>
      <w:numFmt w:val="lowerRoman"/>
      <w:lvlText w:val="%1)"/>
      <w:lvlJc w:val="left"/>
      <w:pPr>
        <w:ind w:left="1146" w:hanging="360"/>
      </w:pPr>
      <w:rPr>
        <w:rFonts w:hint="default"/>
        <w:b w:val="0"/>
        <w:i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52C5192D"/>
    <w:multiLevelType w:val="hybridMultilevel"/>
    <w:tmpl w:val="F55097C0"/>
    <w:lvl w:ilvl="0" w:tplc="774C1406">
      <w:start w:val="1"/>
      <w:numFmt w:val="lowerRoman"/>
      <w:lvlText w:val="%1)"/>
      <w:lvlJc w:val="left"/>
      <w:pPr>
        <w:ind w:left="1146" w:hanging="360"/>
      </w:pPr>
      <w:rPr>
        <w:rFonts w:hint="default"/>
        <w:b w:val="0"/>
        <w:i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53BE60FB"/>
    <w:multiLevelType w:val="hybridMultilevel"/>
    <w:tmpl w:val="E35616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58410534"/>
    <w:multiLevelType w:val="hybridMultilevel"/>
    <w:tmpl w:val="7D8826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585212E5"/>
    <w:multiLevelType w:val="hybridMultilevel"/>
    <w:tmpl w:val="37A03C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5F9F195D"/>
    <w:multiLevelType w:val="multilevel"/>
    <w:tmpl w:val="5016CC1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3" w15:restartNumberingAfterBreak="0">
    <w:nsid w:val="60B009EA"/>
    <w:multiLevelType w:val="hybridMultilevel"/>
    <w:tmpl w:val="0838878A"/>
    <w:lvl w:ilvl="0" w:tplc="04080001">
      <w:start w:val="1"/>
      <w:numFmt w:val="bullet"/>
      <w:lvlText w:val=""/>
      <w:lvlJc w:val="left"/>
      <w:pPr>
        <w:ind w:left="815" w:hanging="360"/>
      </w:pPr>
      <w:rPr>
        <w:rFonts w:ascii="Symbol" w:hAnsi="Symbol" w:hint="default"/>
      </w:rPr>
    </w:lvl>
    <w:lvl w:ilvl="1" w:tplc="04080003" w:tentative="1">
      <w:start w:val="1"/>
      <w:numFmt w:val="bullet"/>
      <w:lvlText w:val="o"/>
      <w:lvlJc w:val="left"/>
      <w:pPr>
        <w:ind w:left="1535" w:hanging="360"/>
      </w:pPr>
      <w:rPr>
        <w:rFonts w:ascii="Courier New" w:hAnsi="Courier New" w:cs="Courier New" w:hint="default"/>
      </w:rPr>
    </w:lvl>
    <w:lvl w:ilvl="2" w:tplc="04080005" w:tentative="1">
      <w:start w:val="1"/>
      <w:numFmt w:val="bullet"/>
      <w:lvlText w:val=""/>
      <w:lvlJc w:val="left"/>
      <w:pPr>
        <w:ind w:left="2255" w:hanging="360"/>
      </w:pPr>
      <w:rPr>
        <w:rFonts w:ascii="Wingdings" w:hAnsi="Wingdings" w:hint="default"/>
      </w:rPr>
    </w:lvl>
    <w:lvl w:ilvl="3" w:tplc="04080001" w:tentative="1">
      <w:start w:val="1"/>
      <w:numFmt w:val="bullet"/>
      <w:lvlText w:val=""/>
      <w:lvlJc w:val="left"/>
      <w:pPr>
        <w:ind w:left="2975" w:hanging="360"/>
      </w:pPr>
      <w:rPr>
        <w:rFonts w:ascii="Symbol" w:hAnsi="Symbol" w:hint="default"/>
      </w:rPr>
    </w:lvl>
    <w:lvl w:ilvl="4" w:tplc="04080003" w:tentative="1">
      <w:start w:val="1"/>
      <w:numFmt w:val="bullet"/>
      <w:lvlText w:val="o"/>
      <w:lvlJc w:val="left"/>
      <w:pPr>
        <w:ind w:left="3695" w:hanging="360"/>
      </w:pPr>
      <w:rPr>
        <w:rFonts w:ascii="Courier New" w:hAnsi="Courier New" w:cs="Courier New" w:hint="default"/>
      </w:rPr>
    </w:lvl>
    <w:lvl w:ilvl="5" w:tplc="04080005" w:tentative="1">
      <w:start w:val="1"/>
      <w:numFmt w:val="bullet"/>
      <w:lvlText w:val=""/>
      <w:lvlJc w:val="left"/>
      <w:pPr>
        <w:ind w:left="4415" w:hanging="360"/>
      </w:pPr>
      <w:rPr>
        <w:rFonts w:ascii="Wingdings" w:hAnsi="Wingdings" w:hint="default"/>
      </w:rPr>
    </w:lvl>
    <w:lvl w:ilvl="6" w:tplc="04080001" w:tentative="1">
      <w:start w:val="1"/>
      <w:numFmt w:val="bullet"/>
      <w:lvlText w:val=""/>
      <w:lvlJc w:val="left"/>
      <w:pPr>
        <w:ind w:left="5135" w:hanging="360"/>
      </w:pPr>
      <w:rPr>
        <w:rFonts w:ascii="Symbol" w:hAnsi="Symbol" w:hint="default"/>
      </w:rPr>
    </w:lvl>
    <w:lvl w:ilvl="7" w:tplc="04080003" w:tentative="1">
      <w:start w:val="1"/>
      <w:numFmt w:val="bullet"/>
      <w:lvlText w:val="o"/>
      <w:lvlJc w:val="left"/>
      <w:pPr>
        <w:ind w:left="5855" w:hanging="360"/>
      </w:pPr>
      <w:rPr>
        <w:rFonts w:ascii="Courier New" w:hAnsi="Courier New" w:cs="Courier New" w:hint="default"/>
      </w:rPr>
    </w:lvl>
    <w:lvl w:ilvl="8" w:tplc="04080005" w:tentative="1">
      <w:start w:val="1"/>
      <w:numFmt w:val="bullet"/>
      <w:lvlText w:val=""/>
      <w:lvlJc w:val="left"/>
      <w:pPr>
        <w:ind w:left="6575" w:hanging="360"/>
      </w:pPr>
      <w:rPr>
        <w:rFonts w:ascii="Wingdings" w:hAnsi="Wingdings" w:hint="default"/>
      </w:rPr>
    </w:lvl>
  </w:abstractNum>
  <w:abstractNum w:abstractNumId="44" w15:restartNumberingAfterBreak="0">
    <w:nsid w:val="64DD3184"/>
    <w:multiLevelType w:val="hybridMultilevel"/>
    <w:tmpl w:val="B178F444"/>
    <w:lvl w:ilvl="0" w:tplc="DDB06450">
      <w:start w:val="3"/>
      <w:numFmt w:val="bullet"/>
      <w:lvlText w:val="-"/>
      <w:lvlJc w:val="left"/>
      <w:pPr>
        <w:ind w:left="1074" w:hanging="360"/>
      </w:pPr>
      <w:rPr>
        <w:rFonts w:ascii="Calibri" w:eastAsia="Times New Roman" w:hAnsi="Calibri" w:cs="Calibri" w:hint="default"/>
      </w:rPr>
    </w:lvl>
    <w:lvl w:ilvl="1" w:tplc="04080003" w:tentative="1">
      <w:start w:val="1"/>
      <w:numFmt w:val="bullet"/>
      <w:lvlText w:val="o"/>
      <w:lvlJc w:val="left"/>
      <w:pPr>
        <w:ind w:left="1794" w:hanging="360"/>
      </w:pPr>
      <w:rPr>
        <w:rFonts w:ascii="Courier New" w:hAnsi="Courier New" w:cs="Courier New" w:hint="default"/>
      </w:rPr>
    </w:lvl>
    <w:lvl w:ilvl="2" w:tplc="04080005" w:tentative="1">
      <w:start w:val="1"/>
      <w:numFmt w:val="bullet"/>
      <w:lvlText w:val=""/>
      <w:lvlJc w:val="left"/>
      <w:pPr>
        <w:ind w:left="2514" w:hanging="360"/>
      </w:pPr>
      <w:rPr>
        <w:rFonts w:ascii="Wingdings" w:hAnsi="Wingdings" w:hint="default"/>
      </w:rPr>
    </w:lvl>
    <w:lvl w:ilvl="3" w:tplc="04080001" w:tentative="1">
      <w:start w:val="1"/>
      <w:numFmt w:val="bullet"/>
      <w:lvlText w:val=""/>
      <w:lvlJc w:val="left"/>
      <w:pPr>
        <w:ind w:left="3234" w:hanging="360"/>
      </w:pPr>
      <w:rPr>
        <w:rFonts w:ascii="Symbol" w:hAnsi="Symbol" w:hint="default"/>
      </w:rPr>
    </w:lvl>
    <w:lvl w:ilvl="4" w:tplc="04080003" w:tentative="1">
      <w:start w:val="1"/>
      <w:numFmt w:val="bullet"/>
      <w:lvlText w:val="o"/>
      <w:lvlJc w:val="left"/>
      <w:pPr>
        <w:ind w:left="3954" w:hanging="360"/>
      </w:pPr>
      <w:rPr>
        <w:rFonts w:ascii="Courier New" w:hAnsi="Courier New" w:cs="Courier New" w:hint="default"/>
      </w:rPr>
    </w:lvl>
    <w:lvl w:ilvl="5" w:tplc="04080005" w:tentative="1">
      <w:start w:val="1"/>
      <w:numFmt w:val="bullet"/>
      <w:lvlText w:val=""/>
      <w:lvlJc w:val="left"/>
      <w:pPr>
        <w:ind w:left="4674" w:hanging="360"/>
      </w:pPr>
      <w:rPr>
        <w:rFonts w:ascii="Wingdings" w:hAnsi="Wingdings" w:hint="default"/>
      </w:rPr>
    </w:lvl>
    <w:lvl w:ilvl="6" w:tplc="04080001" w:tentative="1">
      <w:start w:val="1"/>
      <w:numFmt w:val="bullet"/>
      <w:lvlText w:val=""/>
      <w:lvlJc w:val="left"/>
      <w:pPr>
        <w:ind w:left="5394" w:hanging="360"/>
      </w:pPr>
      <w:rPr>
        <w:rFonts w:ascii="Symbol" w:hAnsi="Symbol" w:hint="default"/>
      </w:rPr>
    </w:lvl>
    <w:lvl w:ilvl="7" w:tplc="04080003" w:tentative="1">
      <w:start w:val="1"/>
      <w:numFmt w:val="bullet"/>
      <w:lvlText w:val="o"/>
      <w:lvlJc w:val="left"/>
      <w:pPr>
        <w:ind w:left="6114" w:hanging="360"/>
      </w:pPr>
      <w:rPr>
        <w:rFonts w:ascii="Courier New" w:hAnsi="Courier New" w:cs="Courier New" w:hint="default"/>
      </w:rPr>
    </w:lvl>
    <w:lvl w:ilvl="8" w:tplc="04080005" w:tentative="1">
      <w:start w:val="1"/>
      <w:numFmt w:val="bullet"/>
      <w:lvlText w:val=""/>
      <w:lvlJc w:val="left"/>
      <w:pPr>
        <w:ind w:left="6834" w:hanging="360"/>
      </w:pPr>
      <w:rPr>
        <w:rFonts w:ascii="Wingdings" w:hAnsi="Wingdings" w:hint="default"/>
      </w:rPr>
    </w:lvl>
  </w:abstractNum>
  <w:abstractNum w:abstractNumId="45" w15:restartNumberingAfterBreak="0">
    <w:nsid w:val="6B363C7E"/>
    <w:multiLevelType w:val="hybridMultilevel"/>
    <w:tmpl w:val="CA2A43A4"/>
    <w:lvl w:ilvl="0" w:tplc="0408000B">
      <w:start w:val="1"/>
      <w:numFmt w:val="bullet"/>
      <w:lvlText w:val=""/>
      <w:lvlJc w:val="left"/>
      <w:pPr>
        <w:ind w:left="1345" w:hanging="360"/>
      </w:pPr>
      <w:rPr>
        <w:rFonts w:ascii="Wingdings" w:hAnsi="Wingdings" w:hint="default"/>
      </w:rPr>
    </w:lvl>
    <w:lvl w:ilvl="1" w:tplc="04080003" w:tentative="1">
      <w:start w:val="1"/>
      <w:numFmt w:val="bullet"/>
      <w:lvlText w:val="o"/>
      <w:lvlJc w:val="left"/>
      <w:pPr>
        <w:ind w:left="2065" w:hanging="360"/>
      </w:pPr>
      <w:rPr>
        <w:rFonts w:ascii="Courier New" w:hAnsi="Courier New" w:cs="Courier New" w:hint="default"/>
      </w:rPr>
    </w:lvl>
    <w:lvl w:ilvl="2" w:tplc="04080005" w:tentative="1">
      <w:start w:val="1"/>
      <w:numFmt w:val="bullet"/>
      <w:lvlText w:val=""/>
      <w:lvlJc w:val="left"/>
      <w:pPr>
        <w:ind w:left="2785" w:hanging="360"/>
      </w:pPr>
      <w:rPr>
        <w:rFonts w:ascii="Wingdings" w:hAnsi="Wingdings" w:hint="default"/>
      </w:rPr>
    </w:lvl>
    <w:lvl w:ilvl="3" w:tplc="04080001" w:tentative="1">
      <w:start w:val="1"/>
      <w:numFmt w:val="bullet"/>
      <w:lvlText w:val=""/>
      <w:lvlJc w:val="left"/>
      <w:pPr>
        <w:ind w:left="3505" w:hanging="360"/>
      </w:pPr>
      <w:rPr>
        <w:rFonts w:ascii="Symbol" w:hAnsi="Symbol" w:hint="default"/>
      </w:rPr>
    </w:lvl>
    <w:lvl w:ilvl="4" w:tplc="04080003" w:tentative="1">
      <w:start w:val="1"/>
      <w:numFmt w:val="bullet"/>
      <w:lvlText w:val="o"/>
      <w:lvlJc w:val="left"/>
      <w:pPr>
        <w:ind w:left="4225" w:hanging="360"/>
      </w:pPr>
      <w:rPr>
        <w:rFonts w:ascii="Courier New" w:hAnsi="Courier New" w:cs="Courier New" w:hint="default"/>
      </w:rPr>
    </w:lvl>
    <w:lvl w:ilvl="5" w:tplc="04080005" w:tentative="1">
      <w:start w:val="1"/>
      <w:numFmt w:val="bullet"/>
      <w:lvlText w:val=""/>
      <w:lvlJc w:val="left"/>
      <w:pPr>
        <w:ind w:left="4945" w:hanging="360"/>
      </w:pPr>
      <w:rPr>
        <w:rFonts w:ascii="Wingdings" w:hAnsi="Wingdings" w:hint="default"/>
      </w:rPr>
    </w:lvl>
    <w:lvl w:ilvl="6" w:tplc="04080001" w:tentative="1">
      <w:start w:val="1"/>
      <w:numFmt w:val="bullet"/>
      <w:lvlText w:val=""/>
      <w:lvlJc w:val="left"/>
      <w:pPr>
        <w:ind w:left="5665" w:hanging="360"/>
      </w:pPr>
      <w:rPr>
        <w:rFonts w:ascii="Symbol" w:hAnsi="Symbol" w:hint="default"/>
      </w:rPr>
    </w:lvl>
    <w:lvl w:ilvl="7" w:tplc="04080003" w:tentative="1">
      <w:start w:val="1"/>
      <w:numFmt w:val="bullet"/>
      <w:lvlText w:val="o"/>
      <w:lvlJc w:val="left"/>
      <w:pPr>
        <w:ind w:left="6385" w:hanging="360"/>
      </w:pPr>
      <w:rPr>
        <w:rFonts w:ascii="Courier New" w:hAnsi="Courier New" w:cs="Courier New" w:hint="default"/>
      </w:rPr>
    </w:lvl>
    <w:lvl w:ilvl="8" w:tplc="04080005" w:tentative="1">
      <w:start w:val="1"/>
      <w:numFmt w:val="bullet"/>
      <w:lvlText w:val=""/>
      <w:lvlJc w:val="left"/>
      <w:pPr>
        <w:ind w:left="7105" w:hanging="360"/>
      </w:pPr>
      <w:rPr>
        <w:rFonts w:ascii="Wingdings" w:hAnsi="Wingdings" w:hint="default"/>
      </w:rPr>
    </w:lvl>
  </w:abstractNum>
  <w:abstractNum w:abstractNumId="46" w15:restartNumberingAfterBreak="0">
    <w:nsid w:val="777C1527"/>
    <w:multiLevelType w:val="hybridMultilevel"/>
    <w:tmpl w:val="4F38A798"/>
    <w:lvl w:ilvl="0" w:tplc="8BFCC824">
      <w:start w:val="1"/>
      <w:numFmt w:val="lowerRoman"/>
      <w:lvlText w:val="%1)"/>
      <w:lvlJc w:val="left"/>
      <w:pPr>
        <w:ind w:left="814" w:hanging="360"/>
      </w:pPr>
      <w:rPr>
        <w:rFonts w:hint="default"/>
        <w:b w:val="0"/>
        <w:i w:val="0"/>
        <w:sz w:val="22"/>
      </w:rPr>
    </w:lvl>
    <w:lvl w:ilvl="1" w:tplc="04080019" w:tentative="1">
      <w:start w:val="1"/>
      <w:numFmt w:val="lowerLetter"/>
      <w:lvlText w:val="%2."/>
      <w:lvlJc w:val="left"/>
      <w:pPr>
        <w:ind w:left="1534" w:hanging="360"/>
      </w:pPr>
    </w:lvl>
    <w:lvl w:ilvl="2" w:tplc="0408001B" w:tentative="1">
      <w:start w:val="1"/>
      <w:numFmt w:val="lowerRoman"/>
      <w:lvlText w:val="%3."/>
      <w:lvlJc w:val="right"/>
      <w:pPr>
        <w:ind w:left="2254" w:hanging="180"/>
      </w:pPr>
    </w:lvl>
    <w:lvl w:ilvl="3" w:tplc="0408000F" w:tentative="1">
      <w:start w:val="1"/>
      <w:numFmt w:val="decimal"/>
      <w:lvlText w:val="%4."/>
      <w:lvlJc w:val="left"/>
      <w:pPr>
        <w:ind w:left="2974" w:hanging="360"/>
      </w:pPr>
    </w:lvl>
    <w:lvl w:ilvl="4" w:tplc="04080019" w:tentative="1">
      <w:start w:val="1"/>
      <w:numFmt w:val="lowerLetter"/>
      <w:lvlText w:val="%5."/>
      <w:lvlJc w:val="left"/>
      <w:pPr>
        <w:ind w:left="3694" w:hanging="360"/>
      </w:pPr>
    </w:lvl>
    <w:lvl w:ilvl="5" w:tplc="0408001B" w:tentative="1">
      <w:start w:val="1"/>
      <w:numFmt w:val="lowerRoman"/>
      <w:lvlText w:val="%6."/>
      <w:lvlJc w:val="right"/>
      <w:pPr>
        <w:ind w:left="4414" w:hanging="180"/>
      </w:pPr>
    </w:lvl>
    <w:lvl w:ilvl="6" w:tplc="0408000F" w:tentative="1">
      <w:start w:val="1"/>
      <w:numFmt w:val="decimal"/>
      <w:lvlText w:val="%7."/>
      <w:lvlJc w:val="left"/>
      <w:pPr>
        <w:ind w:left="5134" w:hanging="360"/>
      </w:pPr>
    </w:lvl>
    <w:lvl w:ilvl="7" w:tplc="04080019" w:tentative="1">
      <w:start w:val="1"/>
      <w:numFmt w:val="lowerLetter"/>
      <w:lvlText w:val="%8."/>
      <w:lvlJc w:val="left"/>
      <w:pPr>
        <w:ind w:left="5854" w:hanging="360"/>
      </w:pPr>
    </w:lvl>
    <w:lvl w:ilvl="8" w:tplc="0408001B" w:tentative="1">
      <w:start w:val="1"/>
      <w:numFmt w:val="lowerRoman"/>
      <w:lvlText w:val="%9."/>
      <w:lvlJc w:val="right"/>
      <w:pPr>
        <w:ind w:left="6574" w:hanging="180"/>
      </w:pPr>
    </w:lvl>
  </w:abstractNum>
  <w:abstractNum w:abstractNumId="47" w15:restartNumberingAfterBreak="0">
    <w:nsid w:val="7B490086"/>
    <w:multiLevelType w:val="hybridMultilevel"/>
    <w:tmpl w:val="0FD021E2"/>
    <w:lvl w:ilvl="0" w:tplc="C28ADE98">
      <w:numFmt w:val="bullet"/>
      <w:lvlText w:val="-"/>
      <w:lvlJc w:val="left"/>
      <w:pPr>
        <w:ind w:left="426" w:hanging="360"/>
      </w:pPr>
      <w:rPr>
        <w:rFonts w:ascii="Calibri" w:eastAsia="Times New Roman" w:hAnsi="Calibri" w:cs="Calibri" w:hint="default"/>
      </w:rPr>
    </w:lvl>
    <w:lvl w:ilvl="1" w:tplc="04080003" w:tentative="1">
      <w:start w:val="1"/>
      <w:numFmt w:val="bullet"/>
      <w:lvlText w:val="o"/>
      <w:lvlJc w:val="left"/>
      <w:pPr>
        <w:ind w:left="1146" w:hanging="360"/>
      </w:pPr>
      <w:rPr>
        <w:rFonts w:ascii="Courier New" w:hAnsi="Courier New" w:cs="Courier New" w:hint="default"/>
      </w:rPr>
    </w:lvl>
    <w:lvl w:ilvl="2" w:tplc="04080005" w:tentative="1">
      <w:start w:val="1"/>
      <w:numFmt w:val="bullet"/>
      <w:lvlText w:val=""/>
      <w:lvlJc w:val="left"/>
      <w:pPr>
        <w:ind w:left="1866" w:hanging="360"/>
      </w:pPr>
      <w:rPr>
        <w:rFonts w:ascii="Wingdings" w:hAnsi="Wingdings" w:hint="default"/>
      </w:rPr>
    </w:lvl>
    <w:lvl w:ilvl="3" w:tplc="04080001" w:tentative="1">
      <w:start w:val="1"/>
      <w:numFmt w:val="bullet"/>
      <w:lvlText w:val=""/>
      <w:lvlJc w:val="left"/>
      <w:pPr>
        <w:ind w:left="2586" w:hanging="360"/>
      </w:pPr>
      <w:rPr>
        <w:rFonts w:ascii="Symbol" w:hAnsi="Symbol" w:hint="default"/>
      </w:rPr>
    </w:lvl>
    <w:lvl w:ilvl="4" w:tplc="04080003" w:tentative="1">
      <w:start w:val="1"/>
      <w:numFmt w:val="bullet"/>
      <w:lvlText w:val="o"/>
      <w:lvlJc w:val="left"/>
      <w:pPr>
        <w:ind w:left="3306" w:hanging="360"/>
      </w:pPr>
      <w:rPr>
        <w:rFonts w:ascii="Courier New" w:hAnsi="Courier New" w:cs="Courier New" w:hint="default"/>
      </w:rPr>
    </w:lvl>
    <w:lvl w:ilvl="5" w:tplc="04080005" w:tentative="1">
      <w:start w:val="1"/>
      <w:numFmt w:val="bullet"/>
      <w:lvlText w:val=""/>
      <w:lvlJc w:val="left"/>
      <w:pPr>
        <w:ind w:left="4026" w:hanging="360"/>
      </w:pPr>
      <w:rPr>
        <w:rFonts w:ascii="Wingdings" w:hAnsi="Wingdings" w:hint="default"/>
      </w:rPr>
    </w:lvl>
    <w:lvl w:ilvl="6" w:tplc="04080001" w:tentative="1">
      <w:start w:val="1"/>
      <w:numFmt w:val="bullet"/>
      <w:lvlText w:val=""/>
      <w:lvlJc w:val="left"/>
      <w:pPr>
        <w:ind w:left="4746" w:hanging="360"/>
      </w:pPr>
      <w:rPr>
        <w:rFonts w:ascii="Symbol" w:hAnsi="Symbol" w:hint="default"/>
      </w:rPr>
    </w:lvl>
    <w:lvl w:ilvl="7" w:tplc="04080003" w:tentative="1">
      <w:start w:val="1"/>
      <w:numFmt w:val="bullet"/>
      <w:lvlText w:val="o"/>
      <w:lvlJc w:val="left"/>
      <w:pPr>
        <w:ind w:left="5466" w:hanging="360"/>
      </w:pPr>
      <w:rPr>
        <w:rFonts w:ascii="Courier New" w:hAnsi="Courier New" w:cs="Courier New" w:hint="default"/>
      </w:rPr>
    </w:lvl>
    <w:lvl w:ilvl="8" w:tplc="04080005" w:tentative="1">
      <w:start w:val="1"/>
      <w:numFmt w:val="bullet"/>
      <w:lvlText w:val=""/>
      <w:lvlJc w:val="left"/>
      <w:pPr>
        <w:ind w:left="6186" w:hanging="360"/>
      </w:pPr>
      <w:rPr>
        <w:rFonts w:ascii="Wingdings" w:hAnsi="Wingdings" w:hint="default"/>
      </w:rPr>
    </w:lvl>
  </w:abstractNum>
  <w:num w:numId="1">
    <w:abstractNumId w:val="20"/>
  </w:num>
  <w:num w:numId="2">
    <w:abstractNumId w:val="33"/>
  </w:num>
  <w:num w:numId="3">
    <w:abstractNumId w:val="42"/>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3"/>
  </w:num>
  <w:num w:numId="18">
    <w:abstractNumId w:val="14"/>
  </w:num>
  <w:num w:numId="19">
    <w:abstractNumId w:val="32"/>
  </w:num>
  <w:num w:numId="20">
    <w:abstractNumId w:val="28"/>
  </w:num>
  <w:num w:numId="21">
    <w:abstractNumId w:val="24"/>
  </w:num>
  <w:num w:numId="22">
    <w:abstractNumId w:val="37"/>
  </w:num>
  <w:num w:numId="23">
    <w:abstractNumId w:val="38"/>
  </w:num>
  <w:num w:numId="24">
    <w:abstractNumId w:val="45"/>
  </w:num>
  <w:num w:numId="25">
    <w:abstractNumId w:val="16"/>
  </w:num>
  <w:num w:numId="26">
    <w:abstractNumId w:val="30"/>
  </w:num>
  <w:num w:numId="27">
    <w:abstractNumId w:val="34"/>
  </w:num>
  <w:num w:numId="28">
    <w:abstractNumId w:val="35"/>
  </w:num>
  <w:num w:numId="29">
    <w:abstractNumId w:val="23"/>
  </w:num>
  <w:num w:numId="30">
    <w:abstractNumId w:val="19"/>
  </w:num>
  <w:num w:numId="31">
    <w:abstractNumId w:val="22"/>
  </w:num>
  <w:num w:numId="32">
    <w:abstractNumId w:val="15"/>
  </w:num>
  <w:num w:numId="33">
    <w:abstractNumId w:val="17"/>
  </w:num>
  <w:num w:numId="34">
    <w:abstractNumId w:val="18"/>
  </w:num>
  <w:num w:numId="35">
    <w:abstractNumId w:val="46"/>
  </w:num>
  <w:num w:numId="36">
    <w:abstractNumId w:val="31"/>
  </w:num>
  <w:num w:numId="37">
    <w:abstractNumId w:val="43"/>
  </w:num>
  <w:num w:numId="38">
    <w:abstractNumId w:val="26"/>
  </w:num>
  <w:num w:numId="39">
    <w:abstractNumId w:val="36"/>
  </w:num>
  <w:num w:numId="40">
    <w:abstractNumId w:val="41"/>
  </w:num>
  <w:num w:numId="41">
    <w:abstractNumId w:val="25"/>
  </w:num>
  <w:num w:numId="42">
    <w:abstractNumId w:val="27"/>
  </w:num>
  <w:num w:numId="43">
    <w:abstractNumId w:val="39"/>
  </w:num>
  <w:num w:numId="44">
    <w:abstractNumId w:val="29"/>
  </w:num>
  <w:num w:numId="45">
    <w:abstractNumId w:val="40"/>
  </w:num>
  <w:num w:numId="46">
    <w:abstractNumId w:val="44"/>
  </w:num>
  <w:num w:numId="47">
    <w:abstractNumId w:val="21"/>
  </w:num>
  <w:num w:numId="4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8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C48"/>
    <w:rsid w:val="0000344A"/>
    <w:rsid w:val="0001075B"/>
    <w:rsid w:val="00014787"/>
    <w:rsid w:val="0001581A"/>
    <w:rsid w:val="00020B28"/>
    <w:rsid w:val="000211A6"/>
    <w:rsid w:val="00025BE4"/>
    <w:rsid w:val="000321D5"/>
    <w:rsid w:val="00032381"/>
    <w:rsid w:val="00036494"/>
    <w:rsid w:val="0003660F"/>
    <w:rsid w:val="00040C57"/>
    <w:rsid w:val="0004299E"/>
    <w:rsid w:val="00042FF8"/>
    <w:rsid w:val="0004323F"/>
    <w:rsid w:val="00044B2B"/>
    <w:rsid w:val="00060185"/>
    <w:rsid w:val="00060C9D"/>
    <w:rsid w:val="000611EA"/>
    <w:rsid w:val="00062051"/>
    <w:rsid w:val="00064BCE"/>
    <w:rsid w:val="000701E3"/>
    <w:rsid w:val="00084D8C"/>
    <w:rsid w:val="0008732F"/>
    <w:rsid w:val="0009726B"/>
    <w:rsid w:val="00097AEF"/>
    <w:rsid w:val="000A2ACF"/>
    <w:rsid w:val="000A389C"/>
    <w:rsid w:val="000A3E9A"/>
    <w:rsid w:val="000C0AF4"/>
    <w:rsid w:val="000C3539"/>
    <w:rsid w:val="000C3B58"/>
    <w:rsid w:val="000C44A9"/>
    <w:rsid w:val="000C4ADD"/>
    <w:rsid w:val="000C548E"/>
    <w:rsid w:val="000C76B4"/>
    <w:rsid w:val="000D07B0"/>
    <w:rsid w:val="000D19BC"/>
    <w:rsid w:val="000D2CC8"/>
    <w:rsid w:val="000E0A46"/>
    <w:rsid w:val="000E1764"/>
    <w:rsid w:val="000E23CC"/>
    <w:rsid w:val="000F7190"/>
    <w:rsid w:val="001004B7"/>
    <w:rsid w:val="00101FF4"/>
    <w:rsid w:val="0010296F"/>
    <w:rsid w:val="001049FA"/>
    <w:rsid w:val="00104BD5"/>
    <w:rsid w:val="00105536"/>
    <w:rsid w:val="00113BF9"/>
    <w:rsid w:val="00117A67"/>
    <w:rsid w:val="00124470"/>
    <w:rsid w:val="001306C0"/>
    <w:rsid w:val="00130A98"/>
    <w:rsid w:val="00135F14"/>
    <w:rsid w:val="001409E0"/>
    <w:rsid w:val="00140E42"/>
    <w:rsid w:val="00145DBE"/>
    <w:rsid w:val="001527F2"/>
    <w:rsid w:val="00153BCE"/>
    <w:rsid w:val="00157A0F"/>
    <w:rsid w:val="00164631"/>
    <w:rsid w:val="0016665D"/>
    <w:rsid w:val="00166BBA"/>
    <w:rsid w:val="00167782"/>
    <w:rsid w:val="00167D34"/>
    <w:rsid w:val="00174C8B"/>
    <w:rsid w:val="00176F3E"/>
    <w:rsid w:val="00182B28"/>
    <w:rsid w:val="001901F8"/>
    <w:rsid w:val="00193DC4"/>
    <w:rsid w:val="00196FE0"/>
    <w:rsid w:val="001A3F1B"/>
    <w:rsid w:val="001A45BF"/>
    <w:rsid w:val="001B1242"/>
    <w:rsid w:val="001B7E2B"/>
    <w:rsid w:val="001C56B6"/>
    <w:rsid w:val="001D3529"/>
    <w:rsid w:val="001D473C"/>
    <w:rsid w:val="001D55AC"/>
    <w:rsid w:val="001D572B"/>
    <w:rsid w:val="001E1B08"/>
    <w:rsid w:val="001E3814"/>
    <w:rsid w:val="001F5DAC"/>
    <w:rsid w:val="001F7AC5"/>
    <w:rsid w:val="00203DEE"/>
    <w:rsid w:val="00204BF9"/>
    <w:rsid w:val="00214ADD"/>
    <w:rsid w:val="0021547F"/>
    <w:rsid w:val="00236B4E"/>
    <w:rsid w:val="0024061E"/>
    <w:rsid w:val="002418F4"/>
    <w:rsid w:val="00241E68"/>
    <w:rsid w:val="002447B3"/>
    <w:rsid w:val="0025072E"/>
    <w:rsid w:val="00250E49"/>
    <w:rsid w:val="00251C8C"/>
    <w:rsid w:val="00252406"/>
    <w:rsid w:val="0025500E"/>
    <w:rsid w:val="00256033"/>
    <w:rsid w:val="002725DE"/>
    <w:rsid w:val="00277BD0"/>
    <w:rsid w:val="002819B0"/>
    <w:rsid w:val="002829C7"/>
    <w:rsid w:val="0028503A"/>
    <w:rsid w:val="002902A7"/>
    <w:rsid w:val="00294B03"/>
    <w:rsid w:val="00297891"/>
    <w:rsid w:val="002A627E"/>
    <w:rsid w:val="002A77AC"/>
    <w:rsid w:val="002A7A05"/>
    <w:rsid w:val="002A7DE7"/>
    <w:rsid w:val="002B6F5D"/>
    <w:rsid w:val="002B720A"/>
    <w:rsid w:val="002C083F"/>
    <w:rsid w:val="002C3D4E"/>
    <w:rsid w:val="002C3E05"/>
    <w:rsid w:val="002C6D94"/>
    <w:rsid w:val="002C784D"/>
    <w:rsid w:val="002D33A3"/>
    <w:rsid w:val="002D752A"/>
    <w:rsid w:val="002E2274"/>
    <w:rsid w:val="002E2C41"/>
    <w:rsid w:val="002E571A"/>
    <w:rsid w:val="002F0C16"/>
    <w:rsid w:val="002F5833"/>
    <w:rsid w:val="002F632D"/>
    <w:rsid w:val="003104E1"/>
    <w:rsid w:val="00311DE3"/>
    <w:rsid w:val="0031522C"/>
    <w:rsid w:val="00316111"/>
    <w:rsid w:val="00327B04"/>
    <w:rsid w:val="00330401"/>
    <w:rsid w:val="00333BE9"/>
    <w:rsid w:val="00341268"/>
    <w:rsid w:val="003415DD"/>
    <w:rsid w:val="0034198E"/>
    <w:rsid w:val="003436A3"/>
    <w:rsid w:val="00351326"/>
    <w:rsid w:val="00370629"/>
    <w:rsid w:val="003736D5"/>
    <w:rsid w:val="00376CA0"/>
    <w:rsid w:val="003813BE"/>
    <w:rsid w:val="0038168C"/>
    <w:rsid w:val="00386407"/>
    <w:rsid w:val="00386A7D"/>
    <w:rsid w:val="00391434"/>
    <w:rsid w:val="00392C9D"/>
    <w:rsid w:val="00395D88"/>
    <w:rsid w:val="003A391C"/>
    <w:rsid w:val="003A5614"/>
    <w:rsid w:val="003B061A"/>
    <w:rsid w:val="003B1994"/>
    <w:rsid w:val="003B3155"/>
    <w:rsid w:val="003B7C68"/>
    <w:rsid w:val="003C50C8"/>
    <w:rsid w:val="003C708B"/>
    <w:rsid w:val="003F00D8"/>
    <w:rsid w:val="003F6D2B"/>
    <w:rsid w:val="00400A52"/>
    <w:rsid w:val="004013D1"/>
    <w:rsid w:val="00402735"/>
    <w:rsid w:val="00416DEC"/>
    <w:rsid w:val="0042272B"/>
    <w:rsid w:val="00434488"/>
    <w:rsid w:val="00440D0D"/>
    <w:rsid w:val="0044149C"/>
    <w:rsid w:val="00446282"/>
    <w:rsid w:val="00447304"/>
    <w:rsid w:val="00457D3B"/>
    <w:rsid w:val="004828AE"/>
    <w:rsid w:val="004838F2"/>
    <w:rsid w:val="00487C48"/>
    <w:rsid w:val="00491B80"/>
    <w:rsid w:val="004934F7"/>
    <w:rsid w:val="00494AFF"/>
    <w:rsid w:val="004965C1"/>
    <w:rsid w:val="004A53F5"/>
    <w:rsid w:val="004A6D65"/>
    <w:rsid w:val="004B5B41"/>
    <w:rsid w:val="004B7991"/>
    <w:rsid w:val="004C1DF9"/>
    <w:rsid w:val="004C492A"/>
    <w:rsid w:val="004C4D7D"/>
    <w:rsid w:val="004D1C12"/>
    <w:rsid w:val="005025AF"/>
    <w:rsid w:val="00504F1D"/>
    <w:rsid w:val="0050644B"/>
    <w:rsid w:val="00510BDA"/>
    <w:rsid w:val="00510C95"/>
    <w:rsid w:val="00511AD6"/>
    <w:rsid w:val="00514F60"/>
    <w:rsid w:val="005170B4"/>
    <w:rsid w:val="00521938"/>
    <w:rsid w:val="005313CD"/>
    <w:rsid w:val="00533239"/>
    <w:rsid w:val="00534FF1"/>
    <w:rsid w:val="00541409"/>
    <w:rsid w:val="005443F8"/>
    <w:rsid w:val="0055047F"/>
    <w:rsid w:val="005515B4"/>
    <w:rsid w:val="005567D3"/>
    <w:rsid w:val="005618A9"/>
    <w:rsid w:val="00561A78"/>
    <w:rsid w:val="00564E2C"/>
    <w:rsid w:val="005659FF"/>
    <w:rsid w:val="00567802"/>
    <w:rsid w:val="0057590E"/>
    <w:rsid w:val="005813A0"/>
    <w:rsid w:val="00582253"/>
    <w:rsid w:val="00583B23"/>
    <w:rsid w:val="00584586"/>
    <w:rsid w:val="005873AD"/>
    <w:rsid w:val="00587884"/>
    <w:rsid w:val="005900D3"/>
    <w:rsid w:val="00594229"/>
    <w:rsid w:val="00594F18"/>
    <w:rsid w:val="005B1FAE"/>
    <w:rsid w:val="005B4710"/>
    <w:rsid w:val="005B7378"/>
    <w:rsid w:val="005C28CB"/>
    <w:rsid w:val="005C73B1"/>
    <w:rsid w:val="005C7D6C"/>
    <w:rsid w:val="005D0902"/>
    <w:rsid w:val="005D2D3F"/>
    <w:rsid w:val="005D6AEE"/>
    <w:rsid w:val="005E10CC"/>
    <w:rsid w:val="005E33E2"/>
    <w:rsid w:val="005E35B5"/>
    <w:rsid w:val="005F26DB"/>
    <w:rsid w:val="00602296"/>
    <w:rsid w:val="00605BBE"/>
    <w:rsid w:val="00607088"/>
    <w:rsid w:val="00607CFF"/>
    <w:rsid w:val="0061275F"/>
    <w:rsid w:val="0062089A"/>
    <w:rsid w:val="00630677"/>
    <w:rsid w:val="00632DB9"/>
    <w:rsid w:val="00633252"/>
    <w:rsid w:val="00633E21"/>
    <w:rsid w:val="00634950"/>
    <w:rsid w:val="00634FD0"/>
    <w:rsid w:val="00641D99"/>
    <w:rsid w:val="00645EC9"/>
    <w:rsid w:val="0066130A"/>
    <w:rsid w:val="00663D03"/>
    <w:rsid w:val="00665FC9"/>
    <w:rsid w:val="00671D6C"/>
    <w:rsid w:val="0067202B"/>
    <w:rsid w:val="00680C5F"/>
    <w:rsid w:val="006835CF"/>
    <w:rsid w:val="00685FAD"/>
    <w:rsid w:val="00686D5E"/>
    <w:rsid w:val="00693515"/>
    <w:rsid w:val="006A7CA7"/>
    <w:rsid w:val="006B52D6"/>
    <w:rsid w:val="006B617B"/>
    <w:rsid w:val="006C0C4C"/>
    <w:rsid w:val="006C515F"/>
    <w:rsid w:val="006C6AA9"/>
    <w:rsid w:val="006E1B80"/>
    <w:rsid w:val="006F59E8"/>
    <w:rsid w:val="006F71A9"/>
    <w:rsid w:val="00702405"/>
    <w:rsid w:val="007112A6"/>
    <w:rsid w:val="00715A1A"/>
    <w:rsid w:val="00715B7B"/>
    <w:rsid w:val="007257E9"/>
    <w:rsid w:val="00752E3B"/>
    <w:rsid w:val="00756F07"/>
    <w:rsid w:val="0076007F"/>
    <w:rsid w:val="007634D6"/>
    <w:rsid w:val="00766B68"/>
    <w:rsid w:val="0077309F"/>
    <w:rsid w:val="007733F0"/>
    <w:rsid w:val="00782E66"/>
    <w:rsid w:val="0079041D"/>
    <w:rsid w:val="007917B5"/>
    <w:rsid w:val="00794C9D"/>
    <w:rsid w:val="007A58FC"/>
    <w:rsid w:val="007B289D"/>
    <w:rsid w:val="007B3591"/>
    <w:rsid w:val="007B59CB"/>
    <w:rsid w:val="007B5B74"/>
    <w:rsid w:val="007C371F"/>
    <w:rsid w:val="007C4C66"/>
    <w:rsid w:val="007D0F82"/>
    <w:rsid w:val="007D23FC"/>
    <w:rsid w:val="007E3BB5"/>
    <w:rsid w:val="007E5440"/>
    <w:rsid w:val="007F064F"/>
    <w:rsid w:val="008029FB"/>
    <w:rsid w:val="0080511A"/>
    <w:rsid w:val="008134E9"/>
    <w:rsid w:val="00816125"/>
    <w:rsid w:val="008200D9"/>
    <w:rsid w:val="0082602D"/>
    <w:rsid w:val="00827ED0"/>
    <w:rsid w:val="008321C2"/>
    <w:rsid w:val="008323B5"/>
    <w:rsid w:val="00832EE6"/>
    <w:rsid w:val="00833EAD"/>
    <w:rsid w:val="008354B1"/>
    <w:rsid w:val="00835858"/>
    <w:rsid w:val="00850F23"/>
    <w:rsid w:val="00852E85"/>
    <w:rsid w:val="00853B7B"/>
    <w:rsid w:val="00853CED"/>
    <w:rsid w:val="0085580C"/>
    <w:rsid w:val="00856685"/>
    <w:rsid w:val="00860F1D"/>
    <w:rsid w:val="00862A13"/>
    <w:rsid w:val="00862FB6"/>
    <w:rsid w:val="008645AC"/>
    <w:rsid w:val="00865907"/>
    <w:rsid w:val="008700F9"/>
    <w:rsid w:val="008825F9"/>
    <w:rsid w:val="008917B5"/>
    <w:rsid w:val="008922E8"/>
    <w:rsid w:val="00892425"/>
    <w:rsid w:val="00893D8D"/>
    <w:rsid w:val="00895C97"/>
    <w:rsid w:val="00896BAA"/>
    <w:rsid w:val="00897817"/>
    <w:rsid w:val="008A7297"/>
    <w:rsid w:val="008A7BB0"/>
    <w:rsid w:val="008B3020"/>
    <w:rsid w:val="008C02BC"/>
    <w:rsid w:val="008E3C89"/>
    <w:rsid w:val="008E3F8E"/>
    <w:rsid w:val="008E7FEB"/>
    <w:rsid w:val="008F38C3"/>
    <w:rsid w:val="008F780D"/>
    <w:rsid w:val="009041EB"/>
    <w:rsid w:val="00906B20"/>
    <w:rsid w:val="0090778D"/>
    <w:rsid w:val="0091183B"/>
    <w:rsid w:val="009131AD"/>
    <w:rsid w:val="00914DCD"/>
    <w:rsid w:val="009202F7"/>
    <w:rsid w:val="00924FE6"/>
    <w:rsid w:val="00926F99"/>
    <w:rsid w:val="00934480"/>
    <w:rsid w:val="009356B9"/>
    <w:rsid w:val="009373E8"/>
    <w:rsid w:val="00937F45"/>
    <w:rsid w:val="009402E2"/>
    <w:rsid w:val="009424FF"/>
    <w:rsid w:val="009457DE"/>
    <w:rsid w:val="00945D69"/>
    <w:rsid w:val="009474CF"/>
    <w:rsid w:val="009520F6"/>
    <w:rsid w:val="00952B1A"/>
    <w:rsid w:val="00955A7F"/>
    <w:rsid w:val="00955CB4"/>
    <w:rsid w:val="00957814"/>
    <w:rsid w:val="009674DE"/>
    <w:rsid w:val="009676E8"/>
    <w:rsid w:val="00967B7D"/>
    <w:rsid w:val="00972E5E"/>
    <w:rsid w:val="00983096"/>
    <w:rsid w:val="00983468"/>
    <w:rsid w:val="00984341"/>
    <w:rsid w:val="00984CB1"/>
    <w:rsid w:val="00986932"/>
    <w:rsid w:val="00987D40"/>
    <w:rsid w:val="00991807"/>
    <w:rsid w:val="00995FC0"/>
    <w:rsid w:val="009965DD"/>
    <w:rsid w:val="009A0443"/>
    <w:rsid w:val="009A2559"/>
    <w:rsid w:val="009A5ED9"/>
    <w:rsid w:val="009B502D"/>
    <w:rsid w:val="009C77DE"/>
    <w:rsid w:val="009D171D"/>
    <w:rsid w:val="009D2D1C"/>
    <w:rsid w:val="009D5AFE"/>
    <w:rsid w:val="009D79B7"/>
    <w:rsid w:val="009E230C"/>
    <w:rsid w:val="009E2DDC"/>
    <w:rsid w:val="009F410F"/>
    <w:rsid w:val="009F79C1"/>
    <w:rsid w:val="00A04403"/>
    <w:rsid w:val="00A05360"/>
    <w:rsid w:val="00A0740B"/>
    <w:rsid w:val="00A1172D"/>
    <w:rsid w:val="00A15932"/>
    <w:rsid w:val="00A16186"/>
    <w:rsid w:val="00A20EB5"/>
    <w:rsid w:val="00A2757E"/>
    <w:rsid w:val="00A302A6"/>
    <w:rsid w:val="00A307C6"/>
    <w:rsid w:val="00A30D8C"/>
    <w:rsid w:val="00A36AE3"/>
    <w:rsid w:val="00A4778A"/>
    <w:rsid w:val="00A52BA4"/>
    <w:rsid w:val="00A55F1B"/>
    <w:rsid w:val="00A574B5"/>
    <w:rsid w:val="00A657C0"/>
    <w:rsid w:val="00A671B4"/>
    <w:rsid w:val="00A677CD"/>
    <w:rsid w:val="00A80427"/>
    <w:rsid w:val="00A816CF"/>
    <w:rsid w:val="00A81F80"/>
    <w:rsid w:val="00A850BE"/>
    <w:rsid w:val="00A87FAB"/>
    <w:rsid w:val="00A90D4A"/>
    <w:rsid w:val="00AA2DD0"/>
    <w:rsid w:val="00AA61E6"/>
    <w:rsid w:val="00AB129F"/>
    <w:rsid w:val="00AB135D"/>
    <w:rsid w:val="00AC1A54"/>
    <w:rsid w:val="00AC60AB"/>
    <w:rsid w:val="00AD0F90"/>
    <w:rsid w:val="00AD180D"/>
    <w:rsid w:val="00AD24EF"/>
    <w:rsid w:val="00AD70FA"/>
    <w:rsid w:val="00AD76D9"/>
    <w:rsid w:val="00AE32D0"/>
    <w:rsid w:val="00AE79CE"/>
    <w:rsid w:val="00AE7DE3"/>
    <w:rsid w:val="00AF38F5"/>
    <w:rsid w:val="00AF41B9"/>
    <w:rsid w:val="00AF4906"/>
    <w:rsid w:val="00AF50DB"/>
    <w:rsid w:val="00B00E94"/>
    <w:rsid w:val="00B06B43"/>
    <w:rsid w:val="00B06C47"/>
    <w:rsid w:val="00B10210"/>
    <w:rsid w:val="00B15C8C"/>
    <w:rsid w:val="00B208BF"/>
    <w:rsid w:val="00B24DDE"/>
    <w:rsid w:val="00B2617F"/>
    <w:rsid w:val="00B35A0B"/>
    <w:rsid w:val="00B415E3"/>
    <w:rsid w:val="00B47E77"/>
    <w:rsid w:val="00B5072C"/>
    <w:rsid w:val="00B51933"/>
    <w:rsid w:val="00B527AA"/>
    <w:rsid w:val="00B53167"/>
    <w:rsid w:val="00B62D48"/>
    <w:rsid w:val="00B707C2"/>
    <w:rsid w:val="00B70BBA"/>
    <w:rsid w:val="00B72831"/>
    <w:rsid w:val="00B72D4C"/>
    <w:rsid w:val="00B72E5A"/>
    <w:rsid w:val="00B804AA"/>
    <w:rsid w:val="00B8260E"/>
    <w:rsid w:val="00B8460B"/>
    <w:rsid w:val="00B84709"/>
    <w:rsid w:val="00B85BF2"/>
    <w:rsid w:val="00B92150"/>
    <w:rsid w:val="00BA3087"/>
    <w:rsid w:val="00BA5CE1"/>
    <w:rsid w:val="00BA70C7"/>
    <w:rsid w:val="00BB6E3A"/>
    <w:rsid w:val="00BC3BF3"/>
    <w:rsid w:val="00BC6879"/>
    <w:rsid w:val="00BC7027"/>
    <w:rsid w:val="00BD57CD"/>
    <w:rsid w:val="00BE7906"/>
    <w:rsid w:val="00BF43BD"/>
    <w:rsid w:val="00BF6CF9"/>
    <w:rsid w:val="00C01197"/>
    <w:rsid w:val="00C032E2"/>
    <w:rsid w:val="00C05039"/>
    <w:rsid w:val="00C06510"/>
    <w:rsid w:val="00C06628"/>
    <w:rsid w:val="00C068EC"/>
    <w:rsid w:val="00C06B7A"/>
    <w:rsid w:val="00C1363E"/>
    <w:rsid w:val="00C13889"/>
    <w:rsid w:val="00C16138"/>
    <w:rsid w:val="00C17166"/>
    <w:rsid w:val="00C223AA"/>
    <w:rsid w:val="00C348D8"/>
    <w:rsid w:val="00C41107"/>
    <w:rsid w:val="00C44B55"/>
    <w:rsid w:val="00C44E33"/>
    <w:rsid w:val="00C470AB"/>
    <w:rsid w:val="00C50D48"/>
    <w:rsid w:val="00C52CAF"/>
    <w:rsid w:val="00C61946"/>
    <w:rsid w:val="00C66DA7"/>
    <w:rsid w:val="00C733B8"/>
    <w:rsid w:val="00C840AE"/>
    <w:rsid w:val="00C85D07"/>
    <w:rsid w:val="00C8610F"/>
    <w:rsid w:val="00C91A55"/>
    <w:rsid w:val="00C92992"/>
    <w:rsid w:val="00CA09B3"/>
    <w:rsid w:val="00CA17EA"/>
    <w:rsid w:val="00CA5851"/>
    <w:rsid w:val="00CA78D8"/>
    <w:rsid w:val="00CC0EF0"/>
    <w:rsid w:val="00CC155A"/>
    <w:rsid w:val="00CC31C1"/>
    <w:rsid w:val="00CC4445"/>
    <w:rsid w:val="00CC6AF2"/>
    <w:rsid w:val="00CC6E0C"/>
    <w:rsid w:val="00CC6E97"/>
    <w:rsid w:val="00CD1FB4"/>
    <w:rsid w:val="00CD405F"/>
    <w:rsid w:val="00CE01A7"/>
    <w:rsid w:val="00CE466E"/>
    <w:rsid w:val="00CE477E"/>
    <w:rsid w:val="00CF07BC"/>
    <w:rsid w:val="00CF2F51"/>
    <w:rsid w:val="00CF39CB"/>
    <w:rsid w:val="00CF4217"/>
    <w:rsid w:val="00CF6C84"/>
    <w:rsid w:val="00D002F1"/>
    <w:rsid w:val="00D0391C"/>
    <w:rsid w:val="00D039EF"/>
    <w:rsid w:val="00D050A6"/>
    <w:rsid w:val="00D07111"/>
    <w:rsid w:val="00D1421F"/>
    <w:rsid w:val="00D152BE"/>
    <w:rsid w:val="00D27E49"/>
    <w:rsid w:val="00D3285D"/>
    <w:rsid w:val="00D41B82"/>
    <w:rsid w:val="00D43906"/>
    <w:rsid w:val="00D54DB6"/>
    <w:rsid w:val="00D60ADC"/>
    <w:rsid w:val="00D65639"/>
    <w:rsid w:val="00D662C0"/>
    <w:rsid w:val="00D73280"/>
    <w:rsid w:val="00D73650"/>
    <w:rsid w:val="00D73DF6"/>
    <w:rsid w:val="00D76893"/>
    <w:rsid w:val="00D83157"/>
    <w:rsid w:val="00D86A5B"/>
    <w:rsid w:val="00D87BD0"/>
    <w:rsid w:val="00D902DD"/>
    <w:rsid w:val="00DA02B6"/>
    <w:rsid w:val="00DA6A21"/>
    <w:rsid w:val="00DB055D"/>
    <w:rsid w:val="00DB0C84"/>
    <w:rsid w:val="00DB35AF"/>
    <w:rsid w:val="00DB6CDB"/>
    <w:rsid w:val="00DC3675"/>
    <w:rsid w:val="00DC4618"/>
    <w:rsid w:val="00DC5870"/>
    <w:rsid w:val="00DC7B03"/>
    <w:rsid w:val="00DE453E"/>
    <w:rsid w:val="00DF1EDF"/>
    <w:rsid w:val="00E00093"/>
    <w:rsid w:val="00E0210F"/>
    <w:rsid w:val="00E06149"/>
    <w:rsid w:val="00E06501"/>
    <w:rsid w:val="00E07204"/>
    <w:rsid w:val="00E103FB"/>
    <w:rsid w:val="00E1134F"/>
    <w:rsid w:val="00E1258F"/>
    <w:rsid w:val="00E12CC2"/>
    <w:rsid w:val="00E20E6B"/>
    <w:rsid w:val="00E2134B"/>
    <w:rsid w:val="00E2382D"/>
    <w:rsid w:val="00E27686"/>
    <w:rsid w:val="00E3192A"/>
    <w:rsid w:val="00E368F6"/>
    <w:rsid w:val="00E36FFE"/>
    <w:rsid w:val="00E40B88"/>
    <w:rsid w:val="00E5768F"/>
    <w:rsid w:val="00E67260"/>
    <w:rsid w:val="00E67972"/>
    <w:rsid w:val="00E7128E"/>
    <w:rsid w:val="00E76829"/>
    <w:rsid w:val="00E8470A"/>
    <w:rsid w:val="00E85CCA"/>
    <w:rsid w:val="00E85CED"/>
    <w:rsid w:val="00E9076F"/>
    <w:rsid w:val="00E90794"/>
    <w:rsid w:val="00E9292F"/>
    <w:rsid w:val="00E9385B"/>
    <w:rsid w:val="00E94801"/>
    <w:rsid w:val="00E96AD3"/>
    <w:rsid w:val="00EA1B6F"/>
    <w:rsid w:val="00EA4110"/>
    <w:rsid w:val="00EA5A3E"/>
    <w:rsid w:val="00EA7A37"/>
    <w:rsid w:val="00EA7AB5"/>
    <w:rsid w:val="00EC4EC2"/>
    <w:rsid w:val="00EC5AE2"/>
    <w:rsid w:val="00EC5C8B"/>
    <w:rsid w:val="00EC6894"/>
    <w:rsid w:val="00EC7DC5"/>
    <w:rsid w:val="00ED0A13"/>
    <w:rsid w:val="00EE20BF"/>
    <w:rsid w:val="00EE5292"/>
    <w:rsid w:val="00EE785D"/>
    <w:rsid w:val="00F07FFE"/>
    <w:rsid w:val="00F10183"/>
    <w:rsid w:val="00F1066D"/>
    <w:rsid w:val="00F139B9"/>
    <w:rsid w:val="00F14A48"/>
    <w:rsid w:val="00F169AA"/>
    <w:rsid w:val="00F2146E"/>
    <w:rsid w:val="00F25FF2"/>
    <w:rsid w:val="00F326D2"/>
    <w:rsid w:val="00F355C4"/>
    <w:rsid w:val="00F3675B"/>
    <w:rsid w:val="00F36D48"/>
    <w:rsid w:val="00F41A0C"/>
    <w:rsid w:val="00F42F81"/>
    <w:rsid w:val="00F43D9E"/>
    <w:rsid w:val="00F44473"/>
    <w:rsid w:val="00F45C70"/>
    <w:rsid w:val="00F53144"/>
    <w:rsid w:val="00F543B9"/>
    <w:rsid w:val="00F55DC3"/>
    <w:rsid w:val="00F62BD7"/>
    <w:rsid w:val="00F74CEE"/>
    <w:rsid w:val="00F77340"/>
    <w:rsid w:val="00F81906"/>
    <w:rsid w:val="00F81AC2"/>
    <w:rsid w:val="00F97296"/>
    <w:rsid w:val="00FA0E89"/>
    <w:rsid w:val="00FA73BD"/>
    <w:rsid w:val="00FB1855"/>
    <w:rsid w:val="00FB7BFA"/>
    <w:rsid w:val="00FC2D47"/>
    <w:rsid w:val="00FC3BAE"/>
    <w:rsid w:val="00FC4C0F"/>
    <w:rsid w:val="00FD0F96"/>
    <w:rsid w:val="00FD4B1B"/>
    <w:rsid w:val="00FF04C0"/>
    <w:rsid w:val="00FF582F"/>
    <w:rsid w:val="00FF6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3"/>
    <o:shapelayout v:ext="edit">
      <o:idmap v:ext="edit" data="2"/>
    </o:shapelayout>
  </w:shapeDefaults>
  <w:decimalSymbol w:val=","/>
  <w:listSeparator w:val=";"/>
  <w14:docId w14:val="2518D49B"/>
  <w15:docId w15:val="{4C5582EF-833D-4451-8C14-1D0E11C46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135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7C48"/>
    <w:pPr>
      <w:tabs>
        <w:tab w:val="center" w:pos="4153"/>
        <w:tab w:val="right" w:pos="8306"/>
      </w:tabs>
      <w:spacing w:after="0" w:line="240" w:lineRule="auto"/>
    </w:pPr>
  </w:style>
  <w:style w:type="character" w:customStyle="1" w:styleId="Char">
    <w:name w:val="Κεφαλίδα Char"/>
    <w:basedOn w:val="a0"/>
    <w:link w:val="a3"/>
    <w:uiPriority w:val="99"/>
    <w:rsid w:val="00487C48"/>
  </w:style>
  <w:style w:type="paragraph" w:styleId="a4">
    <w:name w:val="footer"/>
    <w:basedOn w:val="a"/>
    <w:link w:val="Char0"/>
    <w:uiPriority w:val="99"/>
    <w:unhideWhenUsed/>
    <w:rsid w:val="00487C48"/>
    <w:pPr>
      <w:tabs>
        <w:tab w:val="center" w:pos="4153"/>
        <w:tab w:val="right" w:pos="8306"/>
      </w:tabs>
      <w:spacing w:after="0" w:line="240" w:lineRule="auto"/>
    </w:pPr>
  </w:style>
  <w:style w:type="character" w:customStyle="1" w:styleId="Char0">
    <w:name w:val="Υποσέλιδο Char"/>
    <w:basedOn w:val="a0"/>
    <w:link w:val="a4"/>
    <w:uiPriority w:val="99"/>
    <w:qFormat/>
    <w:rsid w:val="00487C48"/>
  </w:style>
  <w:style w:type="character" w:customStyle="1" w:styleId="Char1">
    <w:name w:val="Σώμα κειμένου Char1"/>
    <w:link w:val="a5"/>
    <w:uiPriority w:val="99"/>
    <w:semiHidden/>
    <w:qFormat/>
    <w:rsid w:val="00487C48"/>
    <w:rPr>
      <w:rFonts w:ascii="Tahoma" w:eastAsia="Times New Roman" w:hAnsi="Tahoma" w:cs="Tahoma"/>
      <w:sz w:val="16"/>
      <w:szCs w:val="16"/>
      <w:lang w:eastAsia="el-GR"/>
    </w:rPr>
  </w:style>
  <w:style w:type="paragraph" w:styleId="a5">
    <w:name w:val="Body Text"/>
    <w:basedOn w:val="a"/>
    <w:link w:val="Char1"/>
    <w:uiPriority w:val="99"/>
    <w:semiHidden/>
    <w:unhideWhenUsed/>
    <w:rsid w:val="00487C48"/>
    <w:pPr>
      <w:suppressAutoHyphens/>
      <w:spacing w:after="120" w:line="240" w:lineRule="auto"/>
    </w:pPr>
    <w:rPr>
      <w:rFonts w:ascii="Tahoma" w:eastAsia="Times New Roman" w:hAnsi="Tahoma" w:cs="Tahoma"/>
      <w:sz w:val="16"/>
      <w:szCs w:val="16"/>
      <w:lang w:eastAsia="el-GR"/>
    </w:rPr>
  </w:style>
  <w:style w:type="character" w:customStyle="1" w:styleId="Char2">
    <w:name w:val="Σώμα κειμένου Char"/>
    <w:basedOn w:val="a0"/>
    <w:semiHidden/>
    <w:qFormat/>
    <w:rsid w:val="00487C48"/>
  </w:style>
  <w:style w:type="character" w:customStyle="1" w:styleId="ListLabel1">
    <w:name w:val="ListLabel 1"/>
    <w:qFormat/>
    <w:rsid w:val="00487C48"/>
    <w:rPr>
      <w:rFonts w:cs="Calibri"/>
      <w:b/>
    </w:rPr>
  </w:style>
  <w:style w:type="character" w:customStyle="1" w:styleId="ListLabel2">
    <w:name w:val="ListLabel 2"/>
    <w:qFormat/>
    <w:rsid w:val="00487C48"/>
    <w:rPr>
      <w:b/>
      <w:i w:val="0"/>
    </w:rPr>
  </w:style>
  <w:style w:type="character" w:customStyle="1" w:styleId="ListLabel3">
    <w:name w:val="ListLabel 3"/>
    <w:qFormat/>
    <w:rsid w:val="00487C48"/>
    <w:rPr>
      <w:rFonts w:ascii="Calibri" w:hAnsi="Calibri"/>
      <w:b/>
      <w:sz w:val="22"/>
    </w:rPr>
  </w:style>
  <w:style w:type="character" w:customStyle="1" w:styleId="ListLabel4">
    <w:name w:val="ListLabel 4"/>
    <w:qFormat/>
    <w:rsid w:val="00487C48"/>
    <w:rPr>
      <w:b/>
    </w:rPr>
  </w:style>
  <w:style w:type="character" w:customStyle="1" w:styleId="a6">
    <w:name w:val="Κουκκίδες"/>
    <w:qFormat/>
    <w:rsid w:val="00487C48"/>
    <w:rPr>
      <w:rFonts w:ascii="OpenSymbol" w:eastAsia="OpenSymbol" w:hAnsi="OpenSymbol" w:cs="OpenSymbol"/>
    </w:rPr>
  </w:style>
  <w:style w:type="character" w:customStyle="1" w:styleId="ListLabel5">
    <w:name w:val="ListLabel 5"/>
    <w:qFormat/>
    <w:rsid w:val="00487C48"/>
    <w:rPr>
      <w:rFonts w:cs="Wingdings"/>
      <w:b/>
    </w:rPr>
  </w:style>
  <w:style w:type="character" w:customStyle="1" w:styleId="ListLabel6">
    <w:name w:val="ListLabel 6"/>
    <w:qFormat/>
    <w:rsid w:val="00487C48"/>
    <w:rPr>
      <w:b/>
    </w:rPr>
  </w:style>
  <w:style w:type="character" w:customStyle="1" w:styleId="ListLabel7">
    <w:name w:val="ListLabel 7"/>
    <w:qFormat/>
    <w:rsid w:val="00487C48"/>
    <w:rPr>
      <w:rFonts w:ascii="Calibri" w:hAnsi="Calibri"/>
      <w:b/>
      <w:sz w:val="22"/>
    </w:rPr>
  </w:style>
  <w:style w:type="character" w:customStyle="1" w:styleId="a7">
    <w:name w:val="Χαρακτήρες αρίθμησης"/>
    <w:qFormat/>
    <w:rsid w:val="00487C48"/>
  </w:style>
  <w:style w:type="paragraph" w:customStyle="1" w:styleId="a8">
    <w:name w:val="Επικεφαλίδα"/>
    <w:basedOn w:val="a"/>
    <w:next w:val="a5"/>
    <w:qFormat/>
    <w:rsid w:val="00487C48"/>
    <w:pPr>
      <w:keepNext/>
      <w:suppressAutoHyphens/>
      <w:spacing w:before="240" w:after="120" w:line="240" w:lineRule="auto"/>
    </w:pPr>
    <w:rPr>
      <w:rFonts w:ascii="Liberation Sans" w:eastAsia="Microsoft YaHei" w:hAnsi="Liberation Sans" w:cs="Lucida Sans"/>
      <w:sz w:val="28"/>
      <w:szCs w:val="28"/>
      <w:lang w:eastAsia="el-GR"/>
    </w:rPr>
  </w:style>
  <w:style w:type="paragraph" w:styleId="a9">
    <w:name w:val="List"/>
    <w:basedOn w:val="a5"/>
    <w:rsid w:val="00487C48"/>
    <w:rPr>
      <w:rFonts w:cs="Lucida Sans"/>
    </w:rPr>
  </w:style>
  <w:style w:type="paragraph" w:customStyle="1" w:styleId="aa">
    <w:name w:val="Υπόμνημα"/>
    <w:basedOn w:val="a"/>
    <w:rsid w:val="00487C48"/>
    <w:pPr>
      <w:suppressLineNumbers/>
      <w:suppressAutoHyphens/>
      <w:spacing w:before="120" w:after="120" w:line="240" w:lineRule="auto"/>
    </w:pPr>
    <w:rPr>
      <w:rFonts w:ascii="Times New Roman" w:eastAsia="Times New Roman" w:hAnsi="Times New Roman" w:cs="Lucida Sans"/>
      <w:i/>
      <w:iCs/>
      <w:sz w:val="24"/>
      <w:szCs w:val="24"/>
      <w:lang w:eastAsia="el-GR"/>
    </w:rPr>
  </w:style>
  <w:style w:type="paragraph" w:customStyle="1" w:styleId="ab">
    <w:name w:val="Ευρετήριο"/>
    <w:basedOn w:val="a"/>
    <w:qFormat/>
    <w:rsid w:val="00487C48"/>
    <w:pPr>
      <w:suppressLineNumbers/>
      <w:suppressAutoHyphens/>
      <w:spacing w:after="0" w:line="240" w:lineRule="auto"/>
    </w:pPr>
    <w:rPr>
      <w:rFonts w:ascii="Times New Roman" w:eastAsia="Times New Roman" w:hAnsi="Times New Roman" w:cs="Lucida Sans"/>
      <w:sz w:val="20"/>
      <w:szCs w:val="20"/>
      <w:lang w:eastAsia="el-GR"/>
    </w:rPr>
  </w:style>
  <w:style w:type="paragraph" w:customStyle="1" w:styleId="Default">
    <w:name w:val="Default"/>
    <w:qFormat/>
    <w:rsid w:val="00487C48"/>
    <w:pPr>
      <w:suppressAutoHyphens/>
      <w:spacing w:after="0" w:line="240" w:lineRule="auto"/>
    </w:pPr>
    <w:rPr>
      <w:rFonts w:ascii="Calibri" w:eastAsia="Times New Roman" w:hAnsi="Calibri" w:cs="Calibri"/>
      <w:color w:val="000000"/>
      <w:sz w:val="24"/>
      <w:szCs w:val="24"/>
      <w:lang w:eastAsia="el-GR"/>
    </w:rPr>
  </w:style>
  <w:style w:type="paragraph" w:styleId="ac">
    <w:name w:val="Balloon Text"/>
    <w:basedOn w:val="a"/>
    <w:link w:val="Char3"/>
    <w:uiPriority w:val="99"/>
    <w:semiHidden/>
    <w:unhideWhenUsed/>
    <w:qFormat/>
    <w:rsid w:val="00487C48"/>
    <w:pPr>
      <w:suppressAutoHyphens/>
      <w:spacing w:after="0" w:line="240" w:lineRule="auto"/>
    </w:pPr>
    <w:rPr>
      <w:rFonts w:ascii="Tahoma" w:eastAsia="Times New Roman" w:hAnsi="Tahoma" w:cs="Times New Roman"/>
      <w:sz w:val="16"/>
      <w:szCs w:val="16"/>
    </w:rPr>
  </w:style>
  <w:style w:type="character" w:customStyle="1" w:styleId="Char3">
    <w:name w:val="Κείμενο πλαισίου Char"/>
    <w:basedOn w:val="a0"/>
    <w:link w:val="ac"/>
    <w:uiPriority w:val="99"/>
    <w:semiHidden/>
    <w:rsid w:val="00487C48"/>
    <w:rPr>
      <w:rFonts w:ascii="Tahoma" w:eastAsia="Times New Roman" w:hAnsi="Tahoma" w:cs="Times New Roman"/>
      <w:sz w:val="16"/>
      <w:szCs w:val="16"/>
    </w:rPr>
  </w:style>
  <w:style w:type="paragraph" w:styleId="ad">
    <w:name w:val="List Paragraph"/>
    <w:basedOn w:val="a"/>
    <w:uiPriority w:val="34"/>
    <w:qFormat/>
    <w:rsid w:val="00487C48"/>
    <w:pPr>
      <w:suppressAutoHyphens/>
      <w:ind w:left="720"/>
      <w:contextualSpacing/>
    </w:pPr>
    <w:rPr>
      <w:rFonts w:ascii="Calibri" w:eastAsia="Calibri" w:hAnsi="Calibri" w:cs="Times New Roman"/>
    </w:rPr>
  </w:style>
  <w:style w:type="paragraph" w:customStyle="1" w:styleId="BodyText21">
    <w:name w:val="Body Text 21"/>
    <w:basedOn w:val="a"/>
    <w:qFormat/>
    <w:rsid w:val="00487C48"/>
    <w:pPr>
      <w:suppressAutoHyphens/>
      <w:spacing w:after="0" w:line="240" w:lineRule="auto"/>
      <w:jc w:val="both"/>
    </w:pPr>
    <w:rPr>
      <w:rFonts w:ascii="Times New Roman" w:eastAsia="Times New Roman" w:hAnsi="Times New Roman" w:cs="Times New Roman"/>
      <w:b/>
      <w:sz w:val="28"/>
      <w:szCs w:val="20"/>
    </w:rPr>
  </w:style>
  <w:style w:type="paragraph" w:customStyle="1" w:styleId="ae">
    <w:name w:val="Περιεχόμενα πλαισίου"/>
    <w:basedOn w:val="a"/>
    <w:qFormat/>
    <w:rsid w:val="00487C48"/>
    <w:pPr>
      <w:suppressAutoHyphens/>
      <w:spacing w:after="0" w:line="240" w:lineRule="auto"/>
    </w:pPr>
    <w:rPr>
      <w:rFonts w:ascii="Times New Roman" w:eastAsia="Times New Roman" w:hAnsi="Times New Roman" w:cs="Times New Roman"/>
      <w:sz w:val="20"/>
      <w:szCs w:val="20"/>
      <w:lang w:eastAsia="el-GR"/>
    </w:rPr>
  </w:style>
  <w:style w:type="table" w:styleId="af">
    <w:name w:val="Table Grid"/>
    <w:basedOn w:val="a1"/>
    <w:uiPriority w:val="59"/>
    <w:rsid w:val="00487C48"/>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487C48"/>
    <w:pPr>
      <w:spacing w:before="100" w:beforeAutospacing="1" w:after="119" w:line="240" w:lineRule="auto"/>
    </w:pPr>
    <w:rPr>
      <w:rFonts w:ascii="Times New Roman" w:eastAsia="Times New Roman" w:hAnsi="Times New Roman" w:cs="Times New Roman"/>
      <w:color w:val="000000"/>
      <w:sz w:val="24"/>
      <w:szCs w:val="24"/>
      <w:lang w:eastAsia="el-GR"/>
    </w:rPr>
  </w:style>
  <w:style w:type="character" w:customStyle="1" w:styleId="af0">
    <w:name w:val="Σύνδεσμος διαδικτύου"/>
    <w:uiPriority w:val="99"/>
    <w:rsid w:val="00487C48"/>
    <w:rPr>
      <w:color w:val="0000FF"/>
      <w:u w:val="single"/>
    </w:rPr>
  </w:style>
  <w:style w:type="character" w:styleId="-">
    <w:name w:val="Hyperlink"/>
    <w:uiPriority w:val="99"/>
    <w:rsid w:val="00487C48"/>
    <w:rPr>
      <w:color w:val="0000FF"/>
      <w:u w:val="single"/>
    </w:rPr>
  </w:style>
  <w:style w:type="character" w:customStyle="1" w:styleId="7Char">
    <w:name w:val="Επικεφαλίδα 7 Char"/>
    <w:qFormat/>
    <w:rsid w:val="00487C48"/>
    <w:rPr>
      <w:rFonts w:ascii="Calibri" w:eastAsia="Times New Roman" w:hAnsi="Calibri" w:cs="Times New Roman"/>
      <w:sz w:val="24"/>
      <w:szCs w:val="24"/>
    </w:rPr>
  </w:style>
  <w:style w:type="character" w:customStyle="1" w:styleId="general-descriptionel">
    <w:name w:val="general-description_el"/>
    <w:basedOn w:val="a0"/>
    <w:qFormat/>
    <w:rsid w:val="00487C48"/>
  </w:style>
  <w:style w:type="character" w:customStyle="1" w:styleId="general-titleel">
    <w:name w:val="general-title_el"/>
    <w:basedOn w:val="a0"/>
    <w:qFormat/>
    <w:rsid w:val="00487C48"/>
  </w:style>
  <w:style w:type="paragraph" w:styleId="af1">
    <w:name w:val="annotation text"/>
    <w:basedOn w:val="a"/>
    <w:link w:val="Char4"/>
    <w:rsid w:val="00487C48"/>
    <w:pPr>
      <w:spacing w:after="0" w:line="240" w:lineRule="auto"/>
    </w:pPr>
    <w:rPr>
      <w:rFonts w:ascii="Dutch" w:eastAsia="Times New Roman" w:hAnsi="Dutch" w:cs="Times New Roman"/>
      <w:sz w:val="20"/>
      <w:szCs w:val="20"/>
    </w:rPr>
  </w:style>
  <w:style w:type="character" w:customStyle="1" w:styleId="Char4">
    <w:name w:val="Κείμενο σχολίου Char"/>
    <w:basedOn w:val="a0"/>
    <w:link w:val="af1"/>
    <w:rsid w:val="00487C48"/>
    <w:rPr>
      <w:rFonts w:ascii="Dutch" w:eastAsia="Times New Roman" w:hAnsi="Dutch" w:cs="Times New Roman"/>
      <w:sz w:val="20"/>
      <w:szCs w:val="20"/>
    </w:rPr>
  </w:style>
  <w:style w:type="paragraph" w:customStyle="1" w:styleId="-11">
    <w:name w:val="Πολύχρωμη λίστα - ΄Εμφαση 11"/>
    <w:basedOn w:val="a"/>
    <w:uiPriority w:val="34"/>
    <w:qFormat/>
    <w:rsid w:val="00487C48"/>
    <w:pPr>
      <w:spacing w:line="240" w:lineRule="auto"/>
      <w:ind w:left="720"/>
      <w:contextualSpacing/>
    </w:pPr>
    <w:rPr>
      <w:rFonts w:ascii="Calibri" w:eastAsia="Calibri" w:hAnsi="Calibri" w:cs="Times New Roman"/>
    </w:rPr>
  </w:style>
  <w:style w:type="paragraph" w:styleId="af2">
    <w:name w:val="footnote text"/>
    <w:basedOn w:val="a"/>
    <w:link w:val="Char5"/>
    <w:uiPriority w:val="99"/>
    <w:unhideWhenUsed/>
    <w:rsid w:val="00487C48"/>
    <w:pPr>
      <w:spacing w:after="0" w:line="240" w:lineRule="auto"/>
    </w:pPr>
    <w:rPr>
      <w:rFonts w:ascii="Times New Roman" w:eastAsia="Times New Roman" w:hAnsi="Times New Roman" w:cs="Times New Roman"/>
      <w:sz w:val="24"/>
      <w:szCs w:val="24"/>
      <w:lang w:val="en-US"/>
    </w:rPr>
  </w:style>
  <w:style w:type="character" w:customStyle="1" w:styleId="Char5">
    <w:name w:val="Κείμενο υποσημείωσης Char"/>
    <w:basedOn w:val="a0"/>
    <w:link w:val="af2"/>
    <w:uiPriority w:val="99"/>
    <w:rsid w:val="00487C48"/>
    <w:rPr>
      <w:rFonts w:ascii="Times New Roman" w:eastAsia="Times New Roman" w:hAnsi="Times New Roman" w:cs="Times New Roman"/>
      <w:sz w:val="24"/>
      <w:szCs w:val="24"/>
      <w:lang w:val="en-US"/>
    </w:rPr>
  </w:style>
  <w:style w:type="character" w:styleId="af3">
    <w:name w:val="footnote reference"/>
    <w:uiPriority w:val="99"/>
    <w:unhideWhenUsed/>
    <w:rsid w:val="00487C48"/>
    <w:rPr>
      <w:vertAlign w:val="superscript"/>
    </w:rPr>
  </w:style>
  <w:style w:type="character" w:customStyle="1" w:styleId="relation-isshownatel">
    <w:name w:val="relation-isshownat_el"/>
    <w:basedOn w:val="a0"/>
    <w:rsid w:val="00487C48"/>
  </w:style>
  <w:style w:type="numbering" w:customStyle="1" w:styleId="NoList1">
    <w:name w:val="No List1"/>
    <w:next w:val="a2"/>
    <w:uiPriority w:val="99"/>
    <w:semiHidden/>
    <w:unhideWhenUsed/>
    <w:rsid w:val="00487C48"/>
  </w:style>
  <w:style w:type="character" w:styleId="af4">
    <w:name w:val="annotation reference"/>
    <w:rsid w:val="00487C48"/>
    <w:rPr>
      <w:sz w:val="16"/>
      <w:szCs w:val="16"/>
    </w:rPr>
  </w:style>
  <w:style w:type="table" w:customStyle="1" w:styleId="TableGrid1">
    <w:name w:val="Table Grid1"/>
    <w:basedOn w:val="a1"/>
    <w:next w:val="af"/>
    <w:uiPriority w:val="39"/>
    <w:rsid w:val="00487C48"/>
    <w:pPr>
      <w:spacing w:after="0" w:line="240" w:lineRule="auto"/>
    </w:pPr>
    <w:rPr>
      <w:rFonts w:ascii="Calibri" w:eastAsia="Times New Roman"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0">
    <w:name w:val="FollowedHyperlink"/>
    <w:uiPriority w:val="99"/>
    <w:semiHidden/>
    <w:unhideWhenUsed/>
    <w:rsid w:val="00487C48"/>
    <w:rPr>
      <w:color w:val="800080"/>
      <w:u w:val="single"/>
    </w:rPr>
  </w:style>
  <w:style w:type="paragraph" w:styleId="af5">
    <w:name w:val="No Spacing"/>
    <w:qFormat/>
    <w:rsid w:val="00487C48"/>
    <w:pPr>
      <w:suppressAutoHyphens/>
      <w:spacing w:after="0" w:line="240" w:lineRule="auto"/>
    </w:pPr>
    <w:rPr>
      <w:rFonts w:ascii="Calibri" w:eastAsia="Calibri" w:hAnsi="Calibri" w:cs="Calibri"/>
      <w:lang w:eastAsia="ar-SA"/>
    </w:rPr>
  </w:style>
  <w:style w:type="character" w:styleId="af6">
    <w:name w:val="Placeholder Text"/>
    <w:basedOn w:val="a0"/>
    <w:uiPriority w:val="99"/>
    <w:semiHidden/>
    <w:rsid w:val="00D27E49"/>
    <w:rPr>
      <w:color w:val="808080"/>
    </w:rPr>
  </w:style>
  <w:style w:type="paragraph" w:styleId="af7">
    <w:name w:val="annotation subject"/>
    <w:basedOn w:val="af1"/>
    <w:next w:val="af1"/>
    <w:link w:val="Char6"/>
    <w:uiPriority w:val="99"/>
    <w:semiHidden/>
    <w:unhideWhenUsed/>
    <w:rsid w:val="00EC5AE2"/>
    <w:pPr>
      <w:spacing w:after="200"/>
    </w:pPr>
    <w:rPr>
      <w:rFonts w:asciiTheme="minorHAnsi" w:eastAsiaTheme="minorHAnsi" w:hAnsiTheme="minorHAnsi" w:cstheme="minorBidi"/>
      <w:b/>
      <w:bCs/>
    </w:rPr>
  </w:style>
  <w:style w:type="character" w:customStyle="1" w:styleId="Char6">
    <w:name w:val="Θέμα σχολίου Char"/>
    <w:basedOn w:val="Char4"/>
    <w:link w:val="af7"/>
    <w:uiPriority w:val="99"/>
    <w:semiHidden/>
    <w:rsid w:val="00EC5AE2"/>
    <w:rPr>
      <w:rFonts w:ascii="Dutch" w:eastAsia="Times New Roman" w:hAnsi="Dutch" w:cs="Times New Roman"/>
      <w:b/>
      <w:bCs/>
      <w:sz w:val="20"/>
      <w:szCs w:val="20"/>
    </w:rPr>
  </w:style>
  <w:style w:type="paragraph" w:styleId="af8">
    <w:name w:val="Revision"/>
    <w:hidden/>
    <w:uiPriority w:val="99"/>
    <w:semiHidden/>
    <w:rsid w:val="00AD76D9"/>
    <w:pPr>
      <w:spacing w:after="0" w:line="240" w:lineRule="auto"/>
    </w:pPr>
  </w:style>
  <w:style w:type="paragraph" w:customStyle="1" w:styleId="pg1columnscl">
    <w:name w:val="pg1columnscl"/>
    <w:basedOn w:val="a"/>
    <w:rsid w:val="00EA7A37"/>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Web">
    <w:name w:val="Normal (Web)"/>
    <w:basedOn w:val="a"/>
    <w:uiPriority w:val="99"/>
    <w:semiHidden/>
    <w:unhideWhenUsed/>
    <w:rsid w:val="005D6AE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1">
    <w:name w:val="Ανεπίλυτη αναφορά1"/>
    <w:basedOn w:val="a0"/>
    <w:uiPriority w:val="99"/>
    <w:semiHidden/>
    <w:unhideWhenUsed/>
    <w:rsid w:val="00983468"/>
    <w:rPr>
      <w:color w:val="605E5C"/>
      <w:shd w:val="clear" w:color="auto" w:fill="E1DFDD"/>
    </w:rPr>
  </w:style>
  <w:style w:type="character" w:customStyle="1" w:styleId="2">
    <w:name w:val="Ανεπίλυτη αναφορά2"/>
    <w:basedOn w:val="a0"/>
    <w:uiPriority w:val="99"/>
    <w:semiHidden/>
    <w:unhideWhenUsed/>
    <w:rsid w:val="00C8610F"/>
    <w:rPr>
      <w:color w:val="605E5C"/>
      <w:shd w:val="clear" w:color="auto" w:fill="E1DFDD"/>
    </w:rPr>
  </w:style>
  <w:style w:type="character" w:customStyle="1" w:styleId="UnresolvedMention">
    <w:name w:val="Unresolved Mention"/>
    <w:basedOn w:val="a0"/>
    <w:uiPriority w:val="99"/>
    <w:semiHidden/>
    <w:unhideWhenUsed/>
    <w:rsid w:val="00E938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9943">
      <w:bodyDiv w:val="1"/>
      <w:marLeft w:val="0"/>
      <w:marRight w:val="0"/>
      <w:marTop w:val="0"/>
      <w:marBottom w:val="0"/>
      <w:divBdr>
        <w:top w:val="none" w:sz="0" w:space="0" w:color="auto"/>
        <w:left w:val="none" w:sz="0" w:space="0" w:color="auto"/>
        <w:bottom w:val="none" w:sz="0" w:space="0" w:color="auto"/>
        <w:right w:val="none" w:sz="0" w:space="0" w:color="auto"/>
      </w:divBdr>
      <w:divsChild>
        <w:div w:id="1139108727">
          <w:marLeft w:val="0"/>
          <w:marRight w:val="0"/>
          <w:marTop w:val="0"/>
          <w:marBottom w:val="450"/>
          <w:divBdr>
            <w:top w:val="none" w:sz="0" w:space="0" w:color="auto"/>
            <w:left w:val="none" w:sz="0" w:space="0" w:color="auto"/>
            <w:bottom w:val="none" w:sz="0" w:space="0" w:color="auto"/>
            <w:right w:val="none" w:sz="0" w:space="0" w:color="auto"/>
          </w:divBdr>
        </w:div>
        <w:div w:id="1322344972">
          <w:marLeft w:val="0"/>
          <w:marRight w:val="0"/>
          <w:marTop w:val="0"/>
          <w:marBottom w:val="0"/>
          <w:divBdr>
            <w:top w:val="none" w:sz="0" w:space="0" w:color="auto"/>
            <w:left w:val="none" w:sz="0" w:space="0" w:color="auto"/>
            <w:bottom w:val="none" w:sz="0" w:space="0" w:color="auto"/>
            <w:right w:val="none" w:sz="0" w:space="0" w:color="auto"/>
          </w:divBdr>
        </w:div>
      </w:divsChild>
    </w:div>
    <w:div w:id="75979222">
      <w:bodyDiv w:val="1"/>
      <w:marLeft w:val="0"/>
      <w:marRight w:val="0"/>
      <w:marTop w:val="0"/>
      <w:marBottom w:val="0"/>
      <w:divBdr>
        <w:top w:val="none" w:sz="0" w:space="0" w:color="auto"/>
        <w:left w:val="none" w:sz="0" w:space="0" w:color="auto"/>
        <w:bottom w:val="none" w:sz="0" w:space="0" w:color="auto"/>
        <w:right w:val="none" w:sz="0" w:space="0" w:color="auto"/>
      </w:divBdr>
      <w:divsChild>
        <w:div w:id="1805732151">
          <w:marLeft w:val="0"/>
          <w:marRight w:val="0"/>
          <w:marTop w:val="0"/>
          <w:marBottom w:val="450"/>
          <w:divBdr>
            <w:top w:val="none" w:sz="0" w:space="0" w:color="auto"/>
            <w:left w:val="none" w:sz="0" w:space="0" w:color="auto"/>
            <w:bottom w:val="none" w:sz="0" w:space="0" w:color="auto"/>
            <w:right w:val="none" w:sz="0" w:space="0" w:color="auto"/>
          </w:divBdr>
        </w:div>
        <w:div w:id="1546672932">
          <w:marLeft w:val="0"/>
          <w:marRight w:val="0"/>
          <w:marTop w:val="0"/>
          <w:marBottom w:val="0"/>
          <w:divBdr>
            <w:top w:val="none" w:sz="0" w:space="0" w:color="auto"/>
            <w:left w:val="none" w:sz="0" w:space="0" w:color="auto"/>
            <w:bottom w:val="none" w:sz="0" w:space="0" w:color="auto"/>
            <w:right w:val="none" w:sz="0" w:space="0" w:color="auto"/>
          </w:divBdr>
        </w:div>
      </w:divsChild>
    </w:div>
    <w:div w:id="1705326984">
      <w:bodyDiv w:val="1"/>
      <w:marLeft w:val="0"/>
      <w:marRight w:val="0"/>
      <w:marTop w:val="0"/>
      <w:marBottom w:val="0"/>
      <w:divBdr>
        <w:top w:val="none" w:sz="0" w:space="0" w:color="auto"/>
        <w:left w:val="none" w:sz="0" w:space="0" w:color="auto"/>
        <w:bottom w:val="none" w:sz="0" w:space="0" w:color="auto"/>
        <w:right w:val="none" w:sz="0" w:space="0" w:color="auto"/>
      </w:divBdr>
    </w:div>
    <w:div w:id="187330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8.wmf"/><Relationship Id="rId42" Type="http://schemas.openxmlformats.org/officeDocument/2006/relationships/image" Target="media/image19.wmf"/><Relationship Id="rId47" Type="http://schemas.openxmlformats.org/officeDocument/2006/relationships/oleObject" Target="embeddings/oleObject19.bin"/><Relationship Id="rId63" Type="http://schemas.openxmlformats.org/officeDocument/2006/relationships/oleObject" Target="embeddings/oleObject26.bin"/><Relationship Id="rId68" Type="http://schemas.openxmlformats.org/officeDocument/2006/relationships/image" Target="media/image32.png"/><Relationship Id="rId84" Type="http://schemas.openxmlformats.org/officeDocument/2006/relationships/image" Target="media/image40.wmf"/><Relationship Id="rId89" Type="http://schemas.openxmlformats.org/officeDocument/2006/relationships/image" Target="media/image43.wmf"/><Relationship Id="rId16" Type="http://schemas.openxmlformats.org/officeDocument/2006/relationships/oleObject" Target="embeddings/oleObject4.bin"/><Relationship Id="rId11" Type="http://schemas.openxmlformats.org/officeDocument/2006/relationships/image" Target="media/image3.wmf"/><Relationship Id="rId32" Type="http://schemas.openxmlformats.org/officeDocument/2006/relationships/oleObject" Target="embeddings/oleObject12.bin"/><Relationship Id="rId37" Type="http://schemas.openxmlformats.org/officeDocument/2006/relationships/oleObject" Target="embeddings/oleObject14.bin"/><Relationship Id="rId53" Type="http://schemas.openxmlformats.org/officeDocument/2006/relationships/hyperlink" Target="http://photodentro.edu.gr/v/item/ds/8521/2132" TargetMode="External"/><Relationship Id="rId58" Type="http://schemas.openxmlformats.org/officeDocument/2006/relationships/image" Target="media/image27.wmf"/><Relationship Id="rId74" Type="http://schemas.microsoft.com/office/2007/relationships/hdphoto" Target="media/hdphoto1.wdp"/><Relationship Id="rId79" Type="http://schemas.openxmlformats.org/officeDocument/2006/relationships/image" Target="media/image38.png"/><Relationship Id="rId102"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oleObject" Target="embeddings/oleObject32.bin"/><Relationship Id="rId95" Type="http://schemas.openxmlformats.org/officeDocument/2006/relationships/image" Target="media/image46.png"/><Relationship Id="rId22" Type="http://schemas.openxmlformats.org/officeDocument/2006/relationships/oleObject" Target="embeddings/oleObject7.bin"/><Relationship Id="rId27" Type="http://schemas.openxmlformats.org/officeDocument/2006/relationships/image" Target="media/image11.wmf"/><Relationship Id="rId43" Type="http://schemas.openxmlformats.org/officeDocument/2006/relationships/oleObject" Target="embeddings/oleObject17.bin"/><Relationship Id="rId48" Type="http://schemas.openxmlformats.org/officeDocument/2006/relationships/image" Target="media/image22.wmf"/><Relationship Id="rId64" Type="http://schemas.openxmlformats.org/officeDocument/2006/relationships/image" Target="media/image30.wmf"/><Relationship Id="rId69" Type="http://schemas.openxmlformats.org/officeDocument/2006/relationships/hyperlink" Target="http://photodentro.edu.gr/v/item/ds/8521/1752" TargetMode="External"/><Relationship Id="rId80" Type="http://schemas.microsoft.com/office/2007/relationships/hdphoto" Target="media/hdphoto4.wdp"/><Relationship Id="rId85" Type="http://schemas.openxmlformats.org/officeDocument/2006/relationships/oleObject" Target="embeddings/oleObject30.bin"/><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png"/><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4.bin"/><Relationship Id="rId67" Type="http://schemas.openxmlformats.org/officeDocument/2006/relationships/oleObject" Target="embeddings/oleObject28.bin"/><Relationship Id="rId103" Type="http://schemas.openxmlformats.org/officeDocument/2006/relationships/theme" Target="theme/theme1.xml"/><Relationship Id="rId20" Type="http://schemas.openxmlformats.org/officeDocument/2006/relationships/oleObject" Target="embeddings/oleObject6.bin"/><Relationship Id="rId41" Type="http://schemas.openxmlformats.org/officeDocument/2006/relationships/oleObject" Target="embeddings/oleObject16.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emf"/><Relationship Id="rId75" Type="http://schemas.openxmlformats.org/officeDocument/2006/relationships/image" Target="media/image36.png"/><Relationship Id="rId83" Type="http://schemas.openxmlformats.org/officeDocument/2006/relationships/oleObject" Target="embeddings/oleObject29.bin"/><Relationship Id="rId88" Type="http://schemas.openxmlformats.org/officeDocument/2006/relationships/oleObject" Target="embeddings/oleObject31.bin"/><Relationship Id="rId91" Type="http://schemas.openxmlformats.org/officeDocument/2006/relationships/image" Target="media/image44.wmf"/><Relationship Id="rId96" Type="http://schemas.openxmlformats.org/officeDocument/2006/relationships/image" Target="media/image47.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image" Target="media/image16.wmf"/><Relationship Id="rId49" Type="http://schemas.openxmlformats.org/officeDocument/2006/relationships/oleObject" Target="embeddings/oleObject20.bin"/><Relationship Id="rId57" Type="http://schemas.openxmlformats.org/officeDocument/2006/relationships/oleObject" Target="embeddings/oleObject23.bin"/><Relationship Id="rId10" Type="http://schemas.openxmlformats.org/officeDocument/2006/relationships/oleObject" Target="embeddings/oleObject1.bin"/><Relationship Id="rId31" Type="http://schemas.openxmlformats.org/officeDocument/2006/relationships/image" Target="media/image13.wmf"/><Relationship Id="rId44" Type="http://schemas.openxmlformats.org/officeDocument/2006/relationships/image" Target="media/image20.wmf"/><Relationship Id="rId52" Type="http://schemas.openxmlformats.org/officeDocument/2006/relationships/image" Target="media/image24.png"/><Relationship Id="rId60" Type="http://schemas.openxmlformats.org/officeDocument/2006/relationships/image" Target="media/image28.wmf"/><Relationship Id="rId65" Type="http://schemas.openxmlformats.org/officeDocument/2006/relationships/oleObject" Target="embeddings/oleObject27.bin"/><Relationship Id="rId73" Type="http://schemas.openxmlformats.org/officeDocument/2006/relationships/image" Target="media/image35.png"/><Relationship Id="rId78" Type="http://schemas.microsoft.com/office/2007/relationships/hdphoto" Target="media/hdphoto3.wdp"/><Relationship Id="rId81" Type="http://schemas.openxmlformats.org/officeDocument/2006/relationships/hyperlink" Target="https://pisa.iep.edu.gr/index.php/examples/themata-mathimatikon" TargetMode="External"/><Relationship Id="rId86" Type="http://schemas.openxmlformats.org/officeDocument/2006/relationships/image" Target="media/image41.png"/><Relationship Id="rId94" Type="http://schemas.openxmlformats.org/officeDocument/2006/relationships/image" Target="media/image45.png"/><Relationship Id="rId99" Type="http://schemas.openxmlformats.org/officeDocument/2006/relationships/hyperlink" Target="https://www.stem-ib-support.gr/el/%CF%84%CE%B5%CE%BA%CE%BC%CE%B7%CF%81%CE%AF%CF%89%CF%83%CE%B7/%CF%83%CF%85%CF%87%CE%BD%CE%AD%CF%82-%CE%B5%CF%81%CF%89%CF%84%CE%AE%CF%83%CE%B5%CE%B9%CF%82/%CF%83%CF%85%CF%87%CE%BD%CE%AD%CF%82-%CE%B5%CF%81%CF%89%CF%84%CE%AE%CF%83%CE%B5%CE%B9%CF%82-%CE%B4%CE%B9%CE%B1%CE%B4%CF%81%CE%B1%CF%83%CF%84%CE%B9%CE%BA%CF%8E%CE%BD-%CF%83%CF%85%CF%83%CF%84%CE%B7%CE%BC%CE%AC%CF%84%CF%89%CE%BD" TargetMode="External"/><Relationship Id="rId10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5.bin"/><Relationship Id="rId39" Type="http://schemas.openxmlformats.org/officeDocument/2006/relationships/oleObject" Target="embeddings/oleObject15.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2.bin"/><Relationship Id="rId76" Type="http://schemas.microsoft.com/office/2007/relationships/hdphoto" Target="media/hdphoto2.wdp"/><Relationship Id="rId97" Type="http://schemas.openxmlformats.org/officeDocument/2006/relationships/hyperlink" Target="https://pisa2022-questions.oecd.org/platform/index.html?user=&amp;unit=MAT/MA106-DVDSales&amp;lang=ell-GRC" TargetMode="External"/><Relationship Id="rId7" Type="http://schemas.openxmlformats.org/officeDocument/2006/relationships/endnotes" Target="endnotes.xml"/><Relationship Id="rId71" Type="http://schemas.openxmlformats.org/officeDocument/2006/relationships/image" Target="media/image34.png"/><Relationship Id="rId92" Type="http://schemas.openxmlformats.org/officeDocument/2006/relationships/oleObject" Target="embeddings/oleObject33.bin"/><Relationship Id="rId2" Type="http://schemas.openxmlformats.org/officeDocument/2006/relationships/numbering" Target="numbering.xml"/><Relationship Id="rId29" Type="http://schemas.openxmlformats.org/officeDocument/2006/relationships/image" Target="media/image12.wmf"/><Relationship Id="rId24" Type="http://schemas.openxmlformats.org/officeDocument/2006/relationships/oleObject" Target="embeddings/oleObject8.bin"/><Relationship Id="rId40" Type="http://schemas.openxmlformats.org/officeDocument/2006/relationships/image" Target="media/image18.wmf"/><Relationship Id="rId45" Type="http://schemas.openxmlformats.org/officeDocument/2006/relationships/oleObject" Target="embeddings/oleObject18.bin"/><Relationship Id="rId66" Type="http://schemas.openxmlformats.org/officeDocument/2006/relationships/image" Target="media/image31.wmf"/><Relationship Id="rId87" Type="http://schemas.openxmlformats.org/officeDocument/2006/relationships/image" Target="media/image42.wmf"/><Relationship Id="rId61" Type="http://schemas.openxmlformats.org/officeDocument/2006/relationships/oleObject" Target="embeddings/oleObject25.bin"/><Relationship Id="rId82" Type="http://schemas.openxmlformats.org/officeDocument/2006/relationships/image" Target="media/image39.wmf"/><Relationship Id="rId19" Type="http://schemas.openxmlformats.org/officeDocument/2006/relationships/image" Target="media/image7.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oleObject" Target="embeddings/oleObject13.bin"/><Relationship Id="rId56" Type="http://schemas.openxmlformats.org/officeDocument/2006/relationships/image" Target="media/image26.wmf"/><Relationship Id="rId77" Type="http://schemas.openxmlformats.org/officeDocument/2006/relationships/image" Target="media/image37.png"/><Relationship Id="rId100" Type="http://schemas.openxmlformats.org/officeDocument/2006/relationships/hyperlink" Target="https://www.stem-ib-support.gr/el/%CF%84%CE%B5%CE%BA%CE%BC%CE%B7%CF%81%CE%AF%CF%89%CF%83%CE%B7/%CF%87%CF%81%CE%AE%CF%83%CE%B9%CE%BC%CE%B1-%CE%B1%CF%81%CF%87%CE%B5%CE%AF%CE%B1/%CE%B4%CE%B9%CE%B1%CE%B4%CF%81%CE%B1%CF%83%CF%84%CE%B9%CE%BA%CE%AC-%CF%83%CF%85%CF%83%CF%84%CE%AE%CE%BC%CE%B1%CF%84%CE%B1" TargetMode="External"/><Relationship Id="rId8" Type="http://schemas.openxmlformats.org/officeDocument/2006/relationships/image" Target="media/image1.png"/><Relationship Id="rId51" Type="http://schemas.openxmlformats.org/officeDocument/2006/relationships/oleObject" Target="embeddings/oleObject21.bin"/><Relationship Id="rId72" Type="http://schemas.openxmlformats.org/officeDocument/2006/relationships/hyperlink" Target="http://photodentro.edu.gr/v/item/ds/8521/5155" TargetMode="External"/><Relationship Id="rId93" Type="http://schemas.openxmlformats.org/officeDocument/2006/relationships/hyperlink" Target="http://photodentro.edu.gr/v/item/ds/8521/1774" TargetMode="External"/><Relationship Id="rId98" Type="http://schemas.openxmlformats.org/officeDocument/2006/relationships/hyperlink" Target="https://pisa.iep.edu.gr/index.php/examples/themata-mathimatikon" TargetMode="External"/><Relationship Id="rId3"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F830D-C5CF-4ED5-9C1E-FA76C1DB5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6108</Words>
  <Characters>32989</Characters>
  <Application>Microsoft Office Word</Application>
  <DocSecurity>0</DocSecurity>
  <Lines>274</Lines>
  <Paragraphs>78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schronopoulou</dc:creator>
  <cp:lastModifiedBy>Θεόνη Κανελλοπούλου</cp:lastModifiedBy>
  <cp:revision>2</cp:revision>
  <cp:lastPrinted>2020-09-06T18:39:00Z</cp:lastPrinted>
  <dcterms:created xsi:type="dcterms:W3CDTF">2025-09-09T13:08:00Z</dcterms:created>
  <dcterms:modified xsi:type="dcterms:W3CDTF">2025-09-09T13:08:00Z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